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DB" w:rsidP="00855A6B" w:rsidRDefault="009950DB" w14:paraId="46CCA895" w14:textId="428EA826">
      <w:pPr>
        <w:pStyle w:val="Heading2"/>
      </w:pPr>
      <w:r>
        <w:t xml:space="preserve">Date of Application: </w:t>
      </w:r>
    </w:p>
    <w:p w:rsidRPr="0036244F" w:rsidR="008D0133" w:rsidP="00855A6B" w:rsidRDefault="0048160C" w14:paraId="29C403FC" w14:textId="2B1459FA">
      <w:pPr>
        <w:pStyle w:val="Heading2"/>
      </w:pPr>
      <w:r>
        <w:t>Volunteer</w:t>
      </w:r>
      <w:r w:rsidR="00B93E12">
        <w:t xml:space="preserve"> </w:t>
      </w:r>
      <w:r w:rsidR="00855A6B">
        <w:t>Information</w:t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single" w:color="BFBFBF" w:themeColor="background1" w:themeShade="BF" w:sz="4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Pr="00D7224A" w:rsidR="008D0133" w:rsidTr="00855A6B" w14:paraId="598DF56A" w14:textId="77777777">
        <w:tc>
          <w:tcPr>
            <w:tcW w:w="2724" w:type="dxa"/>
            <w:tcBorders>
              <w:top w:val="single" w:color="BFBFBF" w:themeColor="background1" w:themeShade="BF" w:sz="4" w:space="0"/>
            </w:tcBorders>
            <w:vAlign w:val="center"/>
          </w:tcPr>
          <w:p w:rsidRPr="00D7224A" w:rsidR="008D0133" w:rsidP="00A01B1C" w:rsidRDefault="00713D8A" w14:paraId="5FD994FD" w14:textId="781E8181">
            <w:r>
              <w:t xml:space="preserve">Legal </w:t>
            </w:r>
            <w:r w:rsidRPr="00D7224A" w:rsidR="008D0133">
              <w:t>Name</w:t>
            </w:r>
          </w:p>
        </w:tc>
        <w:tc>
          <w:tcPr>
            <w:tcW w:w="6852" w:type="dxa"/>
            <w:tcBorders>
              <w:top w:val="single" w:color="BFBFBF" w:themeColor="background1" w:themeShade="BF" w:sz="4" w:space="0"/>
            </w:tcBorders>
            <w:vAlign w:val="center"/>
          </w:tcPr>
          <w:p w:rsidRPr="00D7224A" w:rsidR="008D0133" w:rsidRDefault="008D0133" w14:paraId="3935A1D3" w14:textId="77777777"/>
        </w:tc>
      </w:tr>
      <w:tr w:rsidRPr="00D7224A" w:rsidR="001712A6" w:rsidTr="00855A6B" w14:paraId="40B78AE3" w14:textId="77777777">
        <w:tc>
          <w:tcPr>
            <w:tcW w:w="2724" w:type="dxa"/>
            <w:vAlign w:val="center"/>
          </w:tcPr>
          <w:p w:rsidRPr="00D7224A" w:rsidR="001712A6" w:rsidP="00A01B1C" w:rsidRDefault="001712A6" w14:paraId="5EFACFD2" w14:textId="34F027D4">
            <w:r>
              <w:t>Date of Birth</w:t>
            </w:r>
          </w:p>
        </w:tc>
        <w:tc>
          <w:tcPr>
            <w:tcW w:w="6852" w:type="dxa"/>
            <w:vAlign w:val="center"/>
          </w:tcPr>
          <w:p w:rsidRPr="00D7224A" w:rsidR="001712A6" w:rsidRDefault="001712A6" w14:paraId="57039D54" w14:textId="77777777"/>
        </w:tc>
      </w:tr>
      <w:tr w:rsidRPr="00D7224A" w:rsidR="00B93E12" w:rsidTr="00855A6B" w14:paraId="569E48F8" w14:textId="77777777">
        <w:tc>
          <w:tcPr>
            <w:tcW w:w="2724" w:type="dxa"/>
            <w:vAlign w:val="center"/>
          </w:tcPr>
          <w:p w:rsidRPr="00D7224A" w:rsidR="00B93E12" w:rsidP="00A01B1C" w:rsidRDefault="00B93E12" w14:paraId="35BD6FE5" w14:textId="434B72BB">
            <w:r w:rsidRPr="00D7224A">
              <w:t>Major</w:t>
            </w:r>
          </w:p>
        </w:tc>
        <w:tc>
          <w:tcPr>
            <w:tcW w:w="6852" w:type="dxa"/>
            <w:vAlign w:val="center"/>
          </w:tcPr>
          <w:p w:rsidRPr="00D7224A" w:rsidR="00B93E12" w:rsidRDefault="00B93E12" w14:paraId="3F7A6C6C" w14:textId="77777777"/>
        </w:tc>
      </w:tr>
      <w:tr w:rsidRPr="00D7224A" w:rsidR="00B93E12" w:rsidTr="00855A6B" w14:paraId="2DD4BCF3" w14:textId="77777777">
        <w:tc>
          <w:tcPr>
            <w:tcW w:w="2724" w:type="dxa"/>
            <w:vAlign w:val="center"/>
          </w:tcPr>
          <w:p w:rsidRPr="00D7224A" w:rsidR="00B93E12" w:rsidP="00A01B1C" w:rsidRDefault="009934DE" w14:paraId="3555EADD" w14:textId="513CFAB9">
            <w:r w:rsidRPr="00D7224A">
              <w:t>Year</w:t>
            </w:r>
          </w:p>
        </w:tc>
        <w:tc>
          <w:tcPr>
            <w:tcW w:w="6852" w:type="dxa"/>
            <w:vAlign w:val="center"/>
          </w:tcPr>
          <w:p w:rsidRPr="00D7224A" w:rsidR="00B93E12" w:rsidRDefault="009934DE" w14:paraId="3C1FDFAD" w14:textId="230061C4">
            <w:r w:rsidRPr="00D7224A">
              <w:t>Freshman          Sophomore</w:t>
            </w:r>
            <w:r w:rsidRPr="00D7224A" w:rsidR="0093342D">
              <w:t xml:space="preserve">          </w:t>
            </w:r>
            <w:r w:rsidRPr="00D7224A">
              <w:t>Junior</w:t>
            </w:r>
            <w:r w:rsidRPr="00D7224A" w:rsidR="0093342D">
              <w:t xml:space="preserve">          Senior          Graduate</w:t>
            </w:r>
          </w:p>
        </w:tc>
      </w:tr>
      <w:tr w:rsidRPr="00D7224A" w:rsidR="008D0133" w:rsidTr="00855A6B" w14:paraId="394B26DC" w14:textId="77777777">
        <w:tc>
          <w:tcPr>
            <w:tcW w:w="2724" w:type="dxa"/>
            <w:vAlign w:val="center"/>
          </w:tcPr>
          <w:p w:rsidRPr="00D7224A" w:rsidR="008D0133" w:rsidP="00A01B1C" w:rsidRDefault="008D0133" w14:paraId="360CD493" w14:textId="77777777">
            <w:r w:rsidRPr="00D7224A">
              <w:t>Street Address</w:t>
            </w:r>
          </w:p>
        </w:tc>
        <w:tc>
          <w:tcPr>
            <w:tcW w:w="6852" w:type="dxa"/>
            <w:vAlign w:val="center"/>
          </w:tcPr>
          <w:p w:rsidRPr="00D7224A" w:rsidR="008D0133" w:rsidRDefault="008D0133" w14:paraId="2543E8EA" w14:textId="77777777"/>
        </w:tc>
      </w:tr>
      <w:tr w:rsidRPr="00D7224A" w:rsidR="008D0133" w:rsidTr="00855A6B" w14:paraId="3987A166" w14:textId="77777777">
        <w:tc>
          <w:tcPr>
            <w:tcW w:w="2724" w:type="dxa"/>
            <w:vAlign w:val="center"/>
          </w:tcPr>
          <w:p w:rsidRPr="00D7224A" w:rsidR="008D0133" w:rsidP="008361B1" w:rsidRDefault="008D0133" w14:paraId="131E9533" w14:textId="456FF827">
            <w:r w:rsidRPr="00D7224A">
              <w:t>City</w:t>
            </w:r>
            <w:r w:rsidRPr="00D7224A" w:rsidR="0048160C">
              <w:t xml:space="preserve">, State, </w:t>
            </w:r>
            <w:r w:rsidRPr="00D7224A">
              <w:t>Z</w:t>
            </w:r>
            <w:r w:rsidRPr="00D7224A" w:rsidR="008361B1">
              <w:t>ip</w:t>
            </w:r>
            <w:r w:rsidRPr="00D7224A">
              <w:t xml:space="preserve"> Code</w:t>
            </w:r>
          </w:p>
        </w:tc>
        <w:tc>
          <w:tcPr>
            <w:tcW w:w="6852" w:type="dxa"/>
            <w:vAlign w:val="center"/>
          </w:tcPr>
          <w:p w:rsidRPr="00D7224A" w:rsidR="008D0133" w:rsidRDefault="008D0133" w14:paraId="174E7FC0" w14:textId="77777777"/>
        </w:tc>
      </w:tr>
      <w:tr w:rsidRPr="00D7224A" w:rsidR="008D0133" w:rsidTr="00855A6B" w14:paraId="474036B9" w14:textId="77777777">
        <w:tc>
          <w:tcPr>
            <w:tcW w:w="2724" w:type="dxa"/>
            <w:vAlign w:val="center"/>
          </w:tcPr>
          <w:p w:rsidRPr="00D7224A" w:rsidR="008D0133" w:rsidP="00A01B1C" w:rsidRDefault="000226F2" w14:paraId="234785D2" w14:textId="77777777">
            <w:r w:rsidRPr="00D7224A">
              <w:t>Cell</w:t>
            </w:r>
            <w:r w:rsidRPr="00D7224A" w:rsidR="008D0133">
              <w:t xml:space="preserve"> Phone</w:t>
            </w:r>
            <w:r w:rsidRPr="00D7224A" w:rsidR="008361B1">
              <w:t xml:space="preserve"> #</w:t>
            </w:r>
          </w:p>
        </w:tc>
        <w:tc>
          <w:tcPr>
            <w:tcW w:w="6852" w:type="dxa"/>
            <w:vAlign w:val="center"/>
          </w:tcPr>
          <w:p w:rsidRPr="00D7224A" w:rsidR="008D0133" w:rsidRDefault="008D0133" w14:paraId="09E592DF" w14:textId="77777777"/>
        </w:tc>
      </w:tr>
      <w:tr w:rsidRPr="00D7224A" w:rsidR="008D0133" w:rsidTr="00855A6B" w14:paraId="07BA3492" w14:textId="77777777">
        <w:tc>
          <w:tcPr>
            <w:tcW w:w="2724" w:type="dxa"/>
            <w:vAlign w:val="center"/>
          </w:tcPr>
          <w:p w:rsidRPr="00D7224A" w:rsidR="008D0133" w:rsidP="00A01B1C" w:rsidRDefault="0048160C" w14:paraId="05803C84" w14:textId="2EC75A5B">
            <w:r w:rsidRPr="00D7224A">
              <w:t>E</w:t>
            </w:r>
            <w:r w:rsidRPr="00D7224A" w:rsidR="000226F2">
              <w:t>-mail address</w:t>
            </w:r>
          </w:p>
        </w:tc>
        <w:tc>
          <w:tcPr>
            <w:tcW w:w="6852" w:type="dxa"/>
            <w:vAlign w:val="center"/>
          </w:tcPr>
          <w:p w:rsidRPr="00D7224A" w:rsidR="008D0133" w:rsidRDefault="008D0133" w14:paraId="239E373F" w14:textId="77777777"/>
        </w:tc>
      </w:tr>
    </w:tbl>
    <w:p w:rsidR="00855A6B" w:rsidP="00855A6B" w:rsidRDefault="00855A6B" w14:paraId="0D7F7FDC" w14:textId="77777777">
      <w:pPr>
        <w:pStyle w:val="Heading2"/>
      </w:pPr>
      <w:r>
        <w:t>Availability</w:t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single" w:color="BFBFBF" w:themeColor="background1" w:themeShade="BF" w:sz="4" w:space="0"/>
          <w:right w:val="none" w:color="auto" w:sz="0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Pr="00D7224A" w:rsidR="0048160C" w:rsidTr="0926A2E0" w14:paraId="3B999CF7" w14:textId="77777777">
        <w:tc>
          <w:tcPr>
            <w:tcW w:w="2724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Pr="00D7224A" w:rsidR="0048160C" w:rsidP="0048160C" w:rsidRDefault="00D2162B" w14:paraId="6ED0566B" w14:textId="6B0EEE04">
            <w:pPr>
              <w:jc w:val="center"/>
            </w:pPr>
            <w:r w:rsidR="538D87F5">
              <w:rPr/>
              <w:t>Weekday</w:t>
            </w:r>
          </w:p>
        </w:tc>
        <w:tc>
          <w:tcPr>
            <w:tcW w:w="6852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Pr="00D7224A" w:rsidR="0048160C" w:rsidP="0048160C" w:rsidRDefault="0048160C" w14:paraId="4990304C" w14:textId="6B2395E7">
            <w:pPr>
              <w:jc w:val="center"/>
            </w:pPr>
            <w:r w:rsidRPr="00D7224A">
              <w:t>Availability for Volunteer Hours</w:t>
            </w:r>
          </w:p>
        </w:tc>
      </w:tr>
      <w:tr w:rsidRPr="00D7224A" w:rsidR="0048160C" w:rsidTr="0926A2E0" w14:paraId="4A6DB319" w14:textId="77777777">
        <w:tc>
          <w:tcPr>
            <w:tcW w:w="2724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Pr="00D7224A" w:rsidR="0048160C" w:rsidP="00DF29B6" w:rsidRDefault="0048160C" w14:paraId="5A3E0BE2" w14:textId="6AFE52A0">
            <w:r w:rsidRPr="00D7224A">
              <w:t>Monday</w:t>
            </w:r>
          </w:p>
        </w:tc>
        <w:tc>
          <w:tcPr>
            <w:tcW w:w="6852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Pr="00D7224A" w:rsidR="0048160C" w:rsidP="00DF29B6" w:rsidRDefault="0048160C" w14:paraId="195AC614" w14:textId="77777777"/>
        </w:tc>
      </w:tr>
      <w:tr w:rsidRPr="00D7224A" w:rsidR="0048160C" w:rsidTr="0926A2E0" w14:paraId="7C889123" w14:textId="77777777">
        <w:tc>
          <w:tcPr>
            <w:tcW w:w="2724" w:type="dxa"/>
            <w:tcMar/>
            <w:vAlign w:val="center"/>
          </w:tcPr>
          <w:p w:rsidRPr="00D7224A" w:rsidR="0048160C" w:rsidP="00DF29B6" w:rsidRDefault="0048160C" w14:paraId="6D7CAB02" w14:textId="0086EE9C">
            <w:r w:rsidRPr="00D7224A">
              <w:t>Tuesday</w:t>
            </w:r>
          </w:p>
        </w:tc>
        <w:tc>
          <w:tcPr>
            <w:tcW w:w="6852" w:type="dxa"/>
            <w:tcMar/>
            <w:vAlign w:val="center"/>
          </w:tcPr>
          <w:p w:rsidRPr="00D7224A" w:rsidR="0048160C" w:rsidP="00DF29B6" w:rsidRDefault="0048160C" w14:paraId="62B95F44" w14:textId="77777777"/>
        </w:tc>
      </w:tr>
      <w:tr w:rsidRPr="00D7224A" w:rsidR="0048160C" w:rsidTr="0926A2E0" w14:paraId="3F5260CA" w14:textId="77777777">
        <w:tc>
          <w:tcPr>
            <w:tcW w:w="2724" w:type="dxa"/>
            <w:tcMar/>
            <w:vAlign w:val="center"/>
          </w:tcPr>
          <w:p w:rsidRPr="00D7224A" w:rsidR="0048160C" w:rsidP="00DF29B6" w:rsidRDefault="0048160C" w14:paraId="1E34D8F6" w14:textId="1AE84533">
            <w:r w:rsidRPr="00D7224A">
              <w:t>Wednesday</w:t>
            </w:r>
          </w:p>
        </w:tc>
        <w:tc>
          <w:tcPr>
            <w:tcW w:w="6852" w:type="dxa"/>
            <w:tcMar/>
            <w:vAlign w:val="center"/>
          </w:tcPr>
          <w:p w:rsidRPr="00D7224A" w:rsidR="0048160C" w:rsidP="00DF29B6" w:rsidRDefault="0048160C" w14:paraId="6C7428E9" w14:textId="77777777"/>
        </w:tc>
      </w:tr>
      <w:tr w:rsidRPr="00D7224A" w:rsidR="0048160C" w:rsidTr="0926A2E0" w14:paraId="131354C2" w14:textId="77777777">
        <w:tc>
          <w:tcPr>
            <w:tcW w:w="2724" w:type="dxa"/>
            <w:tcMar/>
            <w:vAlign w:val="center"/>
          </w:tcPr>
          <w:p w:rsidRPr="00D7224A" w:rsidR="0048160C" w:rsidP="00DF29B6" w:rsidRDefault="0048160C" w14:paraId="5657FFD2" w14:textId="303141CA">
            <w:r w:rsidRPr="00D7224A">
              <w:t>Thursday</w:t>
            </w:r>
          </w:p>
        </w:tc>
        <w:tc>
          <w:tcPr>
            <w:tcW w:w="6852" w:type="dxa"/>
            <w:tcMar/>
            <w:vAlign w:val="center"/>
          </w:tcPr>
          <w:p w:rsidRPr="00D7224A" w:rsidR="0048160C" w:rsidP="00DF29B6" w:rsidRDefault="0048160C" w14:paraId="08FDFE59" w14:textId="77777777"/>
        </w:tc>
      </w:tr>
      <w:tr w:rsidRPr="00D7224A" w:rsidR="0048160C" w:rsidTr="0926A2E0" w14:paraId="21313007" w14:textId="77777777">
        <w:tc>
          <w:tcPr>
            <w:tcW w:w="2724" w:type="dxa"/>
            <w:tcMar/>
            <w:vAlign w:val="center"/>
          </w:tcPr>
          <w:p w:rsidRPr="00D7224A" w:rsidR="0048160C" w:rsidP="00DF29B6" w:rsidRDefault="00713D8A" w14:paraId="67A74155" w14:textId="3F7721C3">
            <w:r>
              <w:t>Friday</w:t>
            </w:r>
          </w:p>
        </w:tc>
        <w:tc>
          <w:tcPr>
            <w:tcW w:w="6852" w:type="dxa"/>
            <w:tcMar/>
            <w:vAlign w:val="center"/>
          </w:tcPr>
          <w:p w:rsidRPr="00D7224A" w:rsidR="0048160C" w:rsidP="00DF29B6" w:rsidRDefault="0048160C" w14:paraId="16825630" w14:textId="77777777"/>
        </w:tc>
      </w:tr>
    </w:tbl>
    <w:p w:rsidR="0048160C" w:rsidP="0097298E" w:rsidRDefault="0093342D" w14:paraId="36E715DA" w14:textId="2E73AEBE">
      <w:pPr>
        <w:pStyle w:val="Heading3"/>
      </w:pPr>
      <w:r w:rsidR="0093342D">
        <w:rPr/>
        <w:t>*</w:t>
      </w:r>
      <w:r w:rsidR="00D2162B">
        <w:rPr/>
        <w:t xml:space="preserve">Please </w:t>
      </w:r>
      <w:r w:rsidR="00D2162B">
        <w:rPr/>
        <w:t>indicate</w:t>
      </w:r>
      <w:r w:rsidR="00D2162B">
        <w:rPr/>
        <w:t xml:space="preserve"> hours you are available </w:t>
      </w:r>
      <w:r w:rsidR="0093342D">
        <w:rPr/>
        <w:t xml:space="preserve">to volunteer; a minimum of </w:t>
      </w:r>
      <w:r w:rsidR="6A12AFB5">
        <w:rPr/>
        <w:t>2</w:t>
      </w:r>
      <w:r w:rsidR="0093342D">
        <w:rPr/>
        <w:t xml:space="preserve"> </w:t>
      </w:r>
      <w:r w:rsidR="0093342D">
        <w:rPr/>
        <w:t xml:space="preserve">hours per week in a </w:t>
      </w:r>
      <w:r w:rsidR="2EF39B31">
        <w:rPr/>
        <w:t>2</w:t>
      </w:r>
      <w:r w:rsidR="0093342D">
        <w:rPr/>
        <w:t>-hour time block</w:t>
      </w:r>
      <w:r w:rsidR="7C4E7A2E">
        <w:rPr/>
        <w:t xml:space="preserve"> (a minimum of 3 hours per week in a 3-hour time block during the winter and summer sessions).  </w:t>
      </w:r>
      <w:r w:rsidR="0093342D">
        <w:rPr/>
        <w:t xml:space="preserve">  </w:t>
      </w:r>
    </w:p>
    <w:p w:rsidR="008D0133" w:rsidRDefault="00855A6B" w14:paraId="34501D9F" w14:textId="77777777">
      <w:pPr>
        <w:pStyle w:val="Heading2"/>
      </w:pPr>
      <w:r>
        <w:t>Special Skills or Qualifications</w:t>
      </w:r>
    </w:p>
    <w:p w:rsidRPr="00855A6B" w:rsidR="00855A6B" w:rsidP="00855A6B" w:rsidRDefault="00855A6B" w14:paraId="008D25E6" w14:textId="53C409E2">
      <w:pPr>
        <w:pStyle w:val="Heading3"/>
      </w:pPr>
      <w:r w:rsidR="00855A6B">
        <w:rPr/>
        <w:t xml:space="preserve">Summarize </w:t>
      </w:r>
      <w:r w:rsidR="00855A6B">
        <w:rPr/>
        <w:t>special skills</w:t>
      </w:r>
      <w:r w:rsidR="00855A6B">
        <w:rPr/>
        <w:t xml:space="preserve"> and qualifications </w:t>
      </w:r>
      <w:r w:rsidR="00735EE7">
        <w:rPr/>
        <w:t>(</w:t>
      </w:r>
      <w:r w:rsidR="00B93E12">
        <w:rPr/>
        <w:t xml:space="preserve">such as </w:t>
      </w:r>
      <w:r w:rsidR="00735EE7">
        <w:rPr/>
        <w:t>dietary record analysis</w:t>
      </w:r>
      <w:r w:rsidR="00B93E12">
        <w:rPr/>
        <w:t xml:space="preserve">, data entry in excel, computer program expertise) </w:t>
      </w:r>
      <w:r w:rsidR="00855A6B">
        <w:rPr/>
        <w:t xml:space="preserve">you have </w:t>
      </w:r>
      <w:r w:rsidR="00855A6B">
        <w:rPr/>
        <w:t xml:space="preserve">acquired </w:t>
      </w:r>
      <w:r w:rsidR="00855A6B">
        <w:rPr/>
        <w:t>from employ</w:t>
      </w:r>
      <w:r w:rsidR="00855A6B">
        <w:rPr/>
        <w:t>ment, pr</w:t>
      </w:r>
      <w:r w:rsidR="00855A6B">
        <w:rPr/>
        <w:t>evious volunteer w</w:t>
      </w:r>
      <w:r w:rsidR="00855A6B">
        <w:rPr/>
        <w:t>ork</w:t>
      </w:r>
      <w:r w:rsidR="00855A6B">
        <w:rPr/>
        <w:t xml:space="preserve">, or </w:t>
      </w:r>
      <w:r w:rsidR="00855A6B">
        <w:rPr/>
        <w:t>through other activities,</w:t>
      </w:r>
      <w:r w:rsidR="00855A6B">
        <w:rPr/>
        <w:t xml:space="preserve"> including hobbies or sports.</w:t>
      </w:r>
    </w:p>
    <w:tbl>
      <w:tblPr>
        <w:tblStyle w:val="TableGrid"/>
        <w:tblW w:w="5000" w:type="pct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10790"/>
      </w:tblGrid>
      <w:tr w:rsidR="008D0133" w:rsidTr="00855A6B" w14:paraId="374D1C52" w14:textId="77777777">
        <w:trPr>
          <w:trHeight w:val="1944" w:hRule="exact"/>
        </w:trPr>
        <w:tc>
          <w:tcPr>
            <w:tcW w:w="95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2AFE" w:rsidR="008D0133" w:rsidRDefault="008D0133" w14:paraId="41F38BF5" w14:textId="77777777">
            <w:bookmarkStart w:name="_GoBack" w:id="0"/>
            <w:bookmarkEnd w:id="0"/>
          </w:p>
        </w:tc>
      </w:tr>
    </w:tbl>
    <w:p w:rsidR="008D0133" w:rsidRDefault="00855A6B" w14:paraId="2444491D" w14:textId="4B6D5187">
      <w:pPr>
        <w:pStyle w:val="Heading2"/>
      </w:pPr>
      <w:r>
        <w:lastRenderedPageBreak/>
        <w:t xml:space="preserve">Previous </w:t>
      </w:r>
      <w:r w:rsidR="00A5660F">
        <w:t>Work, including v</w:t>
      </w:r>
      <w:r>
        <w:t>olunteer Experience</w:t>
      </w:r>
    </w:p>
    <w:p w:rsidRPr="00855A6B" w:rsidR="00855A6B" w:rsidP="00855A6B" w:rsidRDefault="00855A6B" w14:paraId="6AB59069" w14:textId="5081A906">
      <w:pPr>
        <w:pStyle w:val="Heading3"/>
      </w:pPr>
      <w:r w:rsidRPr="00CB121E">
        <w:t xml:space="preserve">Summarize </w:t>
      </w:r>
      <w:r>
        <w:t xml:space="preserve">your previous </w:t>
      </w:r>
      <w:r w:rsidR="00A5660F">
        <w:t xml:space="preserve">work and </w:t>
      </w:r>
      <w:r>
        <w:t>volunteer experience.</w:t>
      </w:r>
    </w:p>
    <w:tbl>
      <w:tblPr>
        <w:tblStyle w:val="TableGrid"/>
        <w:tblW w:w="5000" w:type="pct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10790"/>
      </w:tblGrid>
      <w:tr w:rsidR="008D0133" w:rsidTr="00855A6B" w14:paraId="787C501A" w14:textId="77777777">
        <w:trPr>
          <w:trHeight w:val="1944" w:hRule="exact"/>
        </w:trPr>
        <w:tc>
          <w:tcPr>
            <w:tcW w:w="95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2AFE" w:rsidR="008D0133" w:rsidRDefault="008D0133" w14:paraId="5271F2CC" w14:textId="77777777"/>
        </w:tc>
      </w:tr>
    </w:tbl>
    <w:p w:rsidR="000226F2" w:rsidP="000226F2" w:rsidRDefault="000226F2" w14:paraId="5419E709" w14:textId="77777777">
      <w:pPr>
        <w:pStyle w:val="Heading2"/>
      </w:pPr>
      <w:r>
        <w:t xml:space="preserve">Faculty </w:t>
      </w:r>
      <w:r w:rsidR="00D631D8">
        <w:t>Reference(s)</w:t>
      </w:r>
    </w:p>
    <w:tbl>
      <w:tblPr>
        <w:tblStyle w:val="TableGrid"/>
        <w:tblW w:w="5000" w:type="pct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10800"/>
      </w:tblGrid>
      <w:tr w:rsidR="000226F2" w:rsidTr="0926A2E0" w14:paraId="3F9C757D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8361B1" w:rsidP="00C044B1" w:rsidRDefault="00D631D8" w14:paraId="00C12C33" w14:textId="23EFBFC1">
            <w:r>
              <w:t xml:space="preserve">Please list </w:t>
            </w:r>
            <w:r w:rsidR="00727CA5">
              <w:t xml:space="preserve">at least 1 </w:t>
            </w:r>
            <w:r>
              <w:t>faculty members we can contact as</w:t>
            </w:r>
            <w:r w:rsidR="00727CA5">
              <w:t xml:space="preserve"> a</w:t>
            </w:r>
            <w:r>
              <w:t xml:space="preserve"> reference:</w:t>
            </w:r>
          </w:p>
          <w:p w:rsidR="00D631D8" w:rsidP="00C044B1" w:rsidRDefault="00D631D8" w14:paraId="0DC95189" w14:textId="77777777"/>
          <w:p w:rsidR="00D631D8" w:rsidP="00C044B1" w:rsidRDefault="00D631D8" w14:paraId="7F49A04D" w14:textId="77777777">
            <w:r>
              <w:t>1____________________________________________________</w:t>
            </w:r>
          </w:p>
          <w:p w:rsidR="00D631D8" w:rsidP="00C044B1" w:rsidRDefault="00D631D8" w14:paraId="4697A3C5" w14:textId="77777777"/>
          <w:p w:rsidRPr="00112AFE" w:rsidR="00D631D8" w:rsidP="00D631D8" w:rsidRDefault="00D631D8" w14:paraId="42728D1D" w14:textId="77777777">
            <w:r>
              <w:t>2_____________________________________________________</w:t>
            </w:r>
          </w:p>
        </w:tc>
      </w:tr>
      <w:tr w:rsidR="000226F2" w:rsidTr="0926A2E0" w14:paraId="66AC927C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12AFE" w:rsidR="000226F2" w:rsidP="00C044B1" w:rsidRDefault="000226F2" w14:paraId="70542216" w14:textId="77777777"/>
        </w:tc>
      </w:tr>
      <w:tr w:rsidR="000226F2" w:rsidTr="0926A2E0" w14:paraId="190D2AE4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12AFE" w:rsidR="000226F2" w:rsidP="00C044B1" w:rsidRDefault="000226F2" w14:paraId="057C9FDA" w14:textId="77777777"/>
        </w:tc>
      </w:tr>
      <w:tr w:rsidR="000226F2" w:rsidTr="0926A2E0" w14:paraId="2A28D979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12AFE" w:rsidR="000226F2" w:rsidP="00C044B1" w:rsidRDefault="000226F2" w14:paraId="29332540" w14:textId="77777777"/>
        </w:tc>
      </w:tr>
      <w:tr w:rsidR="000226F2" w:rsidTr="0926A2E0" w14:paraId="0BADCCBA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D631D8" w:rsidP="00D631D8" w:rsidRDefault="00D631D8" w14:paraId="7C2BCCE5" w14:textId="77777777">
            <w:pPr>
              <w:pStyle w:val="Heading2"/>
              <w:outlineLvl w:val="1"/>
            </w:pPr>
            <w:r>
              <w:t>Agreement and Signature</w:t>
            </w:r>
          </w:p>
          <w:p w:rsidR="00D631D8" w:rsidP="00D631D8" w:rsidRDefault="00D631D8" w14:paraId="37607A82" w14:textId="77777777">
            <w:pPr>
              <w:pStyle w:val="Heading3"/>
              <w:outlineLvl w:val="2"/>
            </w:pPr>
            <w:r>
      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      </w:r>
          </w:p>
          <w:tbl>
            <w:tblPr>
              <w:tblStyle w:val="TableGrid"/>
              <w:tblW w:w="5000" w:type="pct"/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Look w:val="01E0" w:firstRow="1" w:lastRow="1" w:firstColumn="1" w:lastColumn="1" w:noHBand="0" w:noVBand="0"/>
            </w:tblPr>
            <w:tblGrid>
              <w:gridCol w:w="3008"/>
              <w:gridCol w:w="7566"/>
            </w:tblGrid>
            <w:tr w:rsidR="00D631D8" w:rsidTr="00E20794" w14:paraId="447CEDD7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0B4896E2" w14:textId="77777777">
                  <w:r>
                    <w:t>Name (printed)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7AD124C7" w14:textId="77777777"/>
              </w:tc>
            </w:tr>
            <w:tr w:rsidR="00D631D8" w:rsidTr="00E20794" w14:paraId="60DB11D7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07BD1B37" w14:textId="77777777">
                  <w:r>
                    <w:t>Signature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7CC9B2BE" w14:textId="77777777"/>
              </w:tc>
            </w:tr>
            <w:tr w:rsidR="00D631D8" w:rsidTr="00E20794" w14:paraId="1FE5F696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4F4857D2" w14:textId="77777777">
                  <w:r>
                    <w:t>Date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255DF0A7" w14:textId="77777777"/>
              </w:tc>
            </w:tr>
          </w:tbl>
          <w:p w:rsidR="00D631D8" w:rsidP="00D631D8" w:rsidRDefault="00D631D8" w14:paraId="543189A5" w14:textId="77777777">
            <w:pPr>
              <w:pStyle w:val="Heading2"/>
              <w:outlineLvl w:val="1"/>
            </w:pPr>
            <w:r>
              <w:t>Person to Notify in Case of Emergency</w:t>
            </w:r>
          </w:p>
          <w:tbl>
            <w:tblPr>
              <w:tblStyle w:val="TableGrid"/>
              <w:tblW w:w="5000" w:type="pct"/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Look w:val="01E0" w:firstRow="1" w:lastRow="1" w:firstColumn="1" w:lastColumn="1" w:noHBand="0" w:noVBand="0"/>
            </w:tblPr>
            <w:tblGrid>
              <w:gridCol w:w="3008"/>
              <w:gridCol w:w="7566"/>
            </w:tblGrid>
            <w:tr w:rsidR="00D631D8" w:rsidTr="00E20794" w14:paraId="47A90128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0B7A5EC7" w14:textId="77777777">
                  <w:r>
                    <w:t>Name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7092B7FB" w14:textId="77777777"/>
              </w:tc>
            </w:tr>
            <w:tr w:rsidR="00D631D8" w:rsidTr="00E20794" w14:paraId="04FE5892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399E47CE" w14:textId="77777777">
                  <w:r>
                    <w:t xml:space="preserve">Street </w:t>
                  </w:r>
                  <w:r w:rsidRPr="00112AFE">
                    <w:t>Address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08356F60" w14:textId="77777777"/>
              </w:tc>
            </w:tr>
            <w:tr w:rsidR="00D631D8" w:rsidTr="00E20794" w14:paraId="5BDB6CF0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2C989056" w14:textId="77777777">
                  <w:r>
                    <w:t>City ST ZIP Code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73E60F07" w14:textId="77777777"/>
              </w:tc>
            </w:tr>
            <w:tr w:rsidR="00D631D8" w:rsidTr="00E20794" w14:paraId="1FDE4F70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0BEF1486" w14:textId="77777777">
                  <w:r>
                    <w:t>Home Phone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6DF30A48" w14:textId="77777777"/>
              </w:tc>
            </w:tr>
            <w:tr w:rsidR="00D631D8" w:rsidTr="00E20794" w14:paraId="4F36B505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2E9A4917" w14:textId="77777777">
                  <w:r>
                    <w:t xml:space="preserve">Work </w:t>
                  </w:r>
                  <w:r w:rsidRPr="00112AFE">
                    <w:t>Phone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6FF2C32E" w14:textId="77777777"/>
              </w:tc>
            </w:tr>
            <w:tr w:rsidR="00D631D8" w:rsidTr="00E20794" w14:paraId="3DC54E69" w14:textId="77777777">
              <w:tc>
                <w:tcPr>
                  <w:tcW w:w="2724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Pr="00112AFE" w:rsidR="00D631D8" w:rsidP="00D631D8" w:rsidRDefault="00D631D8" w14:paraId="00CB5DA8" w14:textId="77777777">
                  <w:r w:rsidRPr="00112AFE">
                    <w:t>E-</w:t>
                  </w:r>
                  <w:r>
                    <w:t>M</w:t>
                  </w:r>
                  <w:r w:rsidRPr="00112AFE">
                    <w:t>ail</w:t>
                  </w:r>
                  <w:r>
                    <w:t xml:space="preserve"> Address</w:t>
                  </w:r>
                </w:p>
              </w:tc>
              <w:tc>
                <w:tcPr>
                  <w:tcW w:w="6852" w:type="dxa"/>
                  <w:tcBorders>
                    <w:top w:val="single" w:color="BFBFBF" w:themeColor="background1" w:themeShade="BF" w:sz="4" w:space="0"/>
                    <w:left w:val="single" w:color="BFBFBF" w:themeColor="background1" w:themeShade="BF" w:sz="4" w:space="0"/>
                    <w:bottom w:val="single" w:color="BFBFBF" w:themeColor="background1" w:themeShade="BF" w:sz="4" w:space="0"/>
                    <w:right w:val="single" w:color="BFBFBF" w:themeColor="background1" w:themeShade="BF" w:sz="4" w:space="0"/>
                  </w:tcBorders>
                  <w:vAlign w:val="center"/>
                </w:tcPr>
                <w:p w:rsidR="00D631D8" w:rsidP="00D631D8" w:rsidRDefault="00D631D8" w14:paraId="14D4AB88" w14:textId="77777777"/>
              </w:tc>
            </w:tr>
          </w:tbl>
          <w:p w:rsidRPr="00112AFE" w:rsidR="000226F2" w:rsidP="00D631D8" w:rsidRDefault="000226F2" w14:paraId="555DD47E" w14:textId="77777777">
            <w:pPr>
              <w:pStyle w:val="Heading3"/>
              <w:outlineLvl w:val="2"/>
            </w:pPr>
          </w:p>
        </w:tc>
      </w:tr>
      <w:tr w:rsidR="00D631D8" w:rsidTr="0926A2E0" w14:paraId="30FC4B03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12AFE" w:rsidR="00D631D8" w:rsidP="00C044B1" w:rsidRDefault="00D631D8" w14:paraId="2593C514" w14:textId="77777777"/>
        </w:tc>
      </w:tr>
      <w:tr w:rsidR="000226F2" w:rsidTr="0926A2E0" w14:paraId="13592273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112AFE" w:rsidR="000226F2" w:rsidP="00C044B1" w:rsidRDefault="000226F2" w14:paraId="59D67526" w14:textId="77777777"/>
        </w:tc>
      </w:tr>
      <w:tr w:rsidRPr="00112AFE" w:rsidR="000226F2" w:rsidTr="0926A2E0" w14:paraId="473AA99C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226F2" w:rsidR="000226F2" w:rsidP="000226F2" w:rsidRDefault="000226F2" w14:paraId="5D8B61FA" w14:textId="77777777">
            <w:pPr>
              <w:pStyle w:val="Heading3"/>
              <w:outlineLvl w:val="2"/>
            </w:pPr>
          </w:p>
        </w:tc>
      </w:tr>
      <w:tr w:rsidRPr="00112AFE" w:rsidR="000226F2" w:rsidTr="0926A2E0" w14:paraId="7D76B290" w14:textId="7777777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D631D8" w:rsidP="00D631D8" w:rsidRDefault="00D631D8" w14:paraId="30898DD4" w14:textId="77777777">
            <w:pPr>
              <w:pStyle w:val="Heading2"/>
              <w:outlineLvl w:val="1"/>
            </w:pPr>
            <w:r>
              <w:t>Our Policy</w:t>
            </w:r>
          </w:p>
          <w:p w:rsidR="00D631D8" w:rsidP="00D631D8" w:rsidRDefault="00D631D8" w14:paraId="2812D4C9" w14:textId="77777777">
            <w:pPr>
              <w:pStyle w:val="Heading3"/>
              <w:outlineLvl w:val="2"/>
            </w:pPr>
            <w:bookmarkStart w:name="_Int_3PWVwGzm" w:id="1474121445"/>
            <w:r w:rsidR="00D631D8">
              <w:rPr/>
              <w:t>It is the policy of this organization to provide equal opportunities without regard to race, color, religion, national origin, gender, sexual preference, age, or disability.</w:t>
            </w:r>
            <w:bookmarkEnd w:id="1474121445"/>
          </w:p>
          <w:p w:rsidRPr="00855A6B" w:rsidR="00D631D8" w:rsidP="00D631D8" w:rsidRDefault="00D631D8" w14:paraId="7579E388" w14:textId="77777777">
            <w:pPr>
              <w:pStyle w:val="Heading3"/>
              <w:outlineLvl w:val="2"/>
            </w:pPr>
            <w:r>
              <w:t>Thank you for completing this application form and for your interest in volunteering with us.</w:t>
            </w:r>
          </w:p>
          <w:p w:rsidRPr="00112AFE" w:rsidR="008361B1" w:rsidP="00C044B1" w:rsidRDefault="008361B1" w14:paraId="601AC14E" w14:textId="77777777"/>
        </w:tc>
      </w:tr>
    </w:tbl>
    <w:p w:rsidRPr="00855A6B" w:rsidR="00855A6B" w:rsidP="00D631D8" w:rsidRDefault="00F7588A" w14:paraId="4DAD275D" w14:textId="09320920">
      <w:pPr>
        <w:pStyle w:val="Heading2"/>
      </w:pPr>
      <w:r w:rsidR="00F7588A">
        <w:rPr/>
        <w:t xml:space="preserve">Please email completed </w:t>
      </w:r>
      <w:r w:rsidR="1DFA1BE9">
        <w:rPr/>
        <w:t>application and a resume to</w:t>
      </w:r>
      <w:r w:rsidR="00F7588A">
        <w:rPr/>
        <w:t xml:space="preserve"> </w:t>
      </w:r>
      <w:hyperlink r:id="Rb0053fa3a2b34a1d">
        <w:r w:rsidRPr="7011921E" w:rsidR="009950DB">
          <w:rPr>
            <w:rStyle w:val="Hyperlink"/>
          </w:rPr>
          <w:t>nutrition-clinic@udel.edu</w:t>
        </w:r>
      </w:hyperlink>
      <w:r w:rsidR="009950DB">
        <w:rPr/>
        <w:t xml:space="preserve">. </w:t>
      </w:r>
    </w:p>
    <w:sectPr w:rsidRPr="00855A6B" w:rsidR="00855A6B" w:rsidSect="0048160C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B2" w:rsidP="0048160C" w:rsidRDefault="005613B2" w14:paraId="47218B4C" w14:textId="77777777">
      <w:pPr>
        <w:spacing w:before="0" w:after="0"/>
      </w:pPr>
      <w:r>
        <w:separator/>
      </w:r>
    </w:p>
  </w:endnote>
  <w:endnote w:type="continuationSeparator" w:id="0">
    <w:p w:rsidR="005613B2" w:rsidP="0048160C" w:rsidRDefault="005613B2" w14:paraId="5EB8906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5FA" w:rsidP="00CA05FA" w:rsidRDefault="00CA05FA" w14:paraId="5A28CB10" w14:textId="77777777">
    <w:pPr>
      <w:pStyle w:val="Footer"/>
      <w:jc w:val="center"/>
      <w:rPr>
        <w:b/>
        <w:szCs w:val="20"/>
      </w:rPr>
    </w:pPr>
    <w:r w:rsidRPr="00CA05FA">
      <w:rPr>
        <w:b/>
        <w:szCs w:val="20"/>
      </w:rPr>
      <w:t>The Nutrition Clinic @ UD Health, The Tower at STAR Campus</w:t>
    </w:r>
  </w:p>
  <w:p w:rsidR="0048160C" w:rsidP="00CA05FA" w:rsidRDefault="00CA05FA" w14:paraId="36CA3ECC" w14:textId="0DFB80FF">
    <w:pPr>
      <w:pStyle w:val="Footer"/>
      <w:jc w:val="center"/>
      <w:rPr>
        <w:szCs w:val="20"/>
      </w:rPr>
    </w:pPr>
    <w:r w:rsidRPr="00CA05FA">
      <w:rPr>
        <w:szCs w:val="20"/>
      </w:rPr>
      <w:t>100 Discovery Boulevard, 2</w:t>
    </w:r>
    <w:r w:rsidRPr="00CA05FA">
      <w:rPr>
        <w:szCs w:val="20"/>
        <w:vertAlign w:val="superscript"/>
      </w:rPr>
      <w:t>nd</w:t>
    </w:r>
    <w:r w:rsidRPr="00CA05FA">
      <w:rPr>
        <w:szCs w:val="20"/>
      </w:rPr>
      <w:t xml:space="preserve"> Floor, Newark, D</w:t>
    </w:r>
    <w:r>
      <w:rPr>
        <w:szCs w:val="20"/>
      </w:rPr>
      <w:t xml:space="preserve">elaware, </w:t>
    </w:r>
    <w:r w:rsidRPr="00CA05FA">
      <w:rPr>
        <w:szCs w:val="20"/>
      </w:rPr>
      <w:t>19713</w:t>
    </w:r>
  </w:p>
  <w:p w:rsidRPr="00CA05FA" w:rsidR="00CA05FA" w:rsidP="00CA05FA" w:rsidRDefault="00CA05FA" w14:paraId="04907AD3" w14:textId="4EC822B9">
    <w:pPr>
      <w:pStyle w:val="Footer"/>
      <w:jc w:val="center"/>
      <w:rPr>
        <w:szCs w:val="20"/>
      </w:rPr>
    </w:pPr>
    <w:r>
      <w:rPr>
        <w:szCs w:val="20"/>
      </w:rPr>
      <w:t>302-831-</w:t>
    </w:r>
    <w:r w:rsidR="00684043">
      <w:rPr>
        <w:szCs w:val="20"/>
      </w:rPr>
      <w:t>1165</w:t>
    </w:r>
    <w:r>
      <w:rPr>
        <w:szCs w:val="20"/>
      </w:rPr>
      <w:t xml:space="preserve">; </w:t>
    </w:r>
    <w:r w:rsidRPr="00CA05FA">
      <w:rPr>
        <w:szCs w:val="20"/>
      </w:rPr>
      <w:t>nutrition-c</w:t>
    </w:r>
    <w:r w:rsidR="00B81249">
      <w:rPr>
        <w:szCs w:val="20"/>
      </w:rPr>
      <w:t>linic</w:t>
    </w:r>
    <w:r w:rsidRPr="00CA05FA">
      <w:rPr>
        <w:szCs w:val="20"/>
      </w:rPr>
      <w:t>@udel.edu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B2" w:rsidP="0048160C" w:rsidRDefault="005613B2" w14:paraId="40412939" w14:textId="77777777">
      <w:pPr>
        <w:spacing w:before="0" w:after="0"/>
      </w:pPr>
      <w:r>
        <w:separator/>
      </w:r>
    </w:p>
  </w:footnote>
  <w:footnote w:type="continuationSeparator" w:id="0">
    <w:p w:rsidR="005613B2" w:rsidP="0048160C" w:rsidRDefault="005613B2" w14:paraId="426725F7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93E12" w:rsidRDefault="00B93E12" w14:paraId="23AE599B" w14:textId="77777777">
    <w:pPr>
      <w:pStyle w:val="Header"/>
      <w:rPr>
        <w:rFonts w:asciiTheme="majorHAnsi" w:hAnsiTheme="majorHAnsi" w:cstheme="majorHAnsi"/>
        <w:b/>
        <w:sz w:val="28"/>
        <w:szCs w:val="28"/>
      </w:rPr>
    </w:pPr>
    <w:r w:rsidRPr="006126F0">
      <w:rPr>
        <w:noProof/>
      </w:rPr>
      <w:drawing>
        <wp:anchor distT="0" distB="0" distL="114300" distR="114300" simplePos="0" relativeHeight="251663360" behindDoc="1" locked="0" layoutInCell="1" allowOverlap="1" wp14:anchorId="6724FCF8" wp14:editId="7BAEEA38">
          <wp:simplePos x="0" y="0"/>
          <wp:positionH relativeFrom="column">
            <wp:posOffset>3835400</wp:posOffset>
          </wp:positionH>
          <wp:positionV relativeFrom="page">
            <wp:posOffset>184150</wp:posOffset>
          </wp:positionV>
          <wp:extent cx="2796540" cy="914400"/>
          <wp:effectExtent l="0" t="0" r="3810" b="0"/>
          <wp:wrapSquare wrapText="bothSides"/>
          <wp:docPr id="2" name="Picture 2" descr="C:\Users\Sharon Collison\AppData\Local\Microsoft\Windows\INetCache\Content.Outlook\AX2M1MR8\UDHealth-2018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ron Collison\AppData\Local\Microsoft\Windows\INetCache\Content.Outlook\AX2M1MR8\UDHealth-2018_blue.pn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b/>
        <w:sz w:val="28"/>
        <w:szCs w:val="28"/>
      </w:rPr>
      <w:t xml:space="preserve">    </w:t>
    </w:r>
  </w:p>
  <w:p w:rsidRPr="00B93E12" w:rsidR="00B93E12" w:rsidRDefault="00B93E12" w14:paraId="6BE5EC23" w14:textId="39E330C9">
    <w:pPr>
      <w:pStyle w:val="Header"/>
      <w:rPr>
        <w:rFonts w:asciiTheme="majorHAnsi" w:hAnsiTheme="majorHAnsi" w:cstheme="majorHAnsi"/>
        <w:b/>
        <w:sz w:val="28"/>
        <w:szCs w:val="28"/>
      </w:rPr>
    </w:pPr>
    <w:r w:rsidRPr="00B93E12">
      <w:rPr>
        <w:rFonts w:asciiTheme="majorHAnsi" w:hAnsiTheme="majorHAnsi" w:cstheme="majorHAnsi"/>
        <w:b/>
        <w:sz w:val="28"/>
        <w:szCs w:val="28"/>
      </w:rPr>
      <w:t xml:space="preserve">Nutrition Clinic </w:t>
    </w:r>
    <w:r w:rsidR="00B81249">
      <w:rPr>
        <w:rFonts w:asciiTheme="majorHAnsi" w:hAnsiTheme="majorHAnsi" w:cstheme="majorHAnsi"/>
        <w:b/>
        <w:sz w:val="28"/>
        <w:szCs w:val="28"/>
      </w:rPr>
      <w:t>Student</w:t>
    </w:r>
    <w:r w:rsidRPr="00B93E12">
      <w:rPr>
        <w:rFonts w:asciiTheme="majorHAnsi" w:hAnsiTheme="majorHAnsi" w:cstheme="majorHAnsi"/>
        <w:b/>
        <w:sz w:val="28"/>
        <w:szCs w:val="28"/>
      </w:rPr>
      <w:t xml:space="preserve"> Application</w:t>
    </w:r>
  </w:p>
  <w:p w:rsidR="00B93E12" w:rsidRDefault="00B93E12" w14:paraId="2BE7533F" w14:textId="77777777">
    <w:pPr>
      <w:pStyle w:val="Header"/>
    </w:pPr>
  </w:p>
  <w:p w:rsidR="00B93E12" w:rsidRDefault="00B93E12" w14:paraId="6DF40BF3" w14:textId="683FAB49">
    <w:pPr>
      <w:pStyle w:val="Header"/>
      <w:pBdr>
        <w:bottom w:val="single" w:color="auto" w:sz="12" w:space="1"/>
      </w:pBdr>
    </w:pPr>
  </w:p>
  <w:p w:rsidR="00B93E12" w:rsidRDefault="00B93E12" w14:paraId="6D9AFAD0" w14:textId="77777777">
    <w:pPr>
      <w:pStyle w:val="Header"/>
      <w:pBdr>
        <w:bottom w:val="single" w:color="auto" w:sz="12" w:space="1"/>
      </w:pBdr>
    </w:pPr>
  </w:p>
  <w:p w:rsidR="009934DE" w:rsidRDefault="009934DE" w14:paraId="2763769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3PWVwGzm" int2:invalidationBookmarkName="" int2:hashCode="Y7eWATamX1dKf4" int2:id="5LPyKRBx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F2"/>
    <w:rsid w:val="000226F2"/>
    <w:rsid w:val="00094D33"/>
    <w:rsid w:val="001712A6"/>
    <w:rsid w:val="001C200E"/>
    <w:rsid w:val="002A36D5"/>
    <w:rsid w:val="0048160C"/>
    <w:rsid w:val="004A0A03"/>
    <w:rsid w:val="005613B2"/>
    <w:rsid w:val="005E4E2E"/>
    <w:rsid w:val="00684043"/>
    <w:rsid w:val="00713D8A"/>
    <w:rsid w:val="00727CA5"/>
    <w:rsid w:val="00735EE7"/>
    <w:rsid w:val="007D07B8"/>
    <w:rsid w:val="008361B1"/>
    <w:rsid w:val="00855A6B"/>
    <w:rsid w:val="008D0133"/>
    <w:rsid w:val="0093342D"/>
    <w:rsid w:val="0097298E"/>
    <w:rsid w:val="009934DE"/>
    <w:rsid w:val="00993B1C"/>
    <w:rsid w:val="009950DB"/>
    <w:rsid w:val="009D3ED8"/>
    <w:rsid w:val="00A01B1C"/>
    <w:rsid w:val="00A12804"/>
    <w:rsid w:val="00A5660F"/>
    <w:rsid w:val="00AB6A9F"/>
    <w:rsid w:val="00AF5E6E"/>
    <w:rsid w:val="00B81249"/>
    <w:rsid w:val="00B93E12"/>
    <w:rsid w:val="00CA05FA"/>
    <w:rsid w:val="00CD4DFA"/>
    <w:rsid w:val="00D2162B"/>
    <w:rsid w:val="00D631D8"/>
    <w:rsid w:val="00D7224A"/>
    <w:rsid w:val="00F7588A"/>
    <w:rsid w:val="08417B72"/>
    <w:rsid w:val="0926A2E0"/>
    <w:rsid w:val="1DFA1BE9"/>
    <w:rsid w:val="2EF39B31"/>
    <w:rsid w:val="538D87F5"/>
    <w:rsid w:val="63F34B3B"/>
    <w:rsid w:val="6530160F"/>
    <w:rsid w:val="6A12AFB5"/>
    <w:rsid w:val="7011921E"/>
    <w:rsid w:val="7C4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E01FDA"/>
  <w15:docId w15:val="{C0ECDAEF-CE4E-42A1-9705-E1E377D4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cs="Arial" w:asciiTheme="majorHAnsi" w:hAnsiTheme="majorHAnsi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cs="Arial" w:asciiTheme="majorHAnsi" w:hAnsiTheme="majorHAnsi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styleId="Logo" w:customStyle="1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48160C"/>
    <w:pPr>
      <w:tabs>
        <w:tab w:val="center" w:pos="4680"/>
        <w:tab w:val="right" w:pos="9360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48160C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60C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4816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9950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nutrition-clinic@udel.edu" TargetMode="External" Id="Rb0053fa3a2b34a1d" /><Relationship Type="http://schemas.microsoft.com/office/2020/10/relationships/intelligence" Target="intelligence2.xml" Id="Rc109d5e223a944a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~1\AppData\Local\Temp\tf02807202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709f9-1207-475a-a863-80fe39031694">
      <Terms xmlns="http://schemas.microsoft.com/office/infopath/2007/PartnerControls"/>
    </lcf76f155ced4ddcb4097134ff3c332f>
    <TaxCatchAll xmlns="74c4816f-3cdc-450a-9d65-2b13b9e363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B86AD2494834E9D578E8AB04E5F6E" ma:contentTypeVersion="14" ma:contentTypeDescription="Create a new document." ma:contentTypeScope="" ma:versionID="095e6393e0a7d1b51fe41e8706fac263">
  <xsd:schema xmlns:xsd="http://www.w3.org/2001/XMLSchema" xmlns:xs="http://www.w3.org/2001/XMLSchema" xmlns:p="http://schemas.microsoft.com/office/2006/metadata/properties" xmlns:ns2="f07709f9-1207-475a-a863-80fe39031694" xmlns:ns3="74c4816f-3cdc-450a-9d65-2b13b9e363cf" targetNamespace="http://schemas.microsoft.com/office/2006/metadata/properties" ma:root="true" ma:fieldsID="330e9d6bc0f655434ddc3db6a23c478e" ns2:_="" ns3:_="">
    <xsd:import namespace="f07709f9-1207-475a-a863-80fe39031694"/>
    <xsd:import namespace="74c4816f-3cdc-450a-9d65-2b13b9e36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709f9-1207-475a-a863-80fe39031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816f-3cdc-450a-9d65-2b13b9e36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e32331-f1bd-4122-bda3-acfbf6805929}" ma:internalName="TaxCatchAll" ma:showField="CatchAllData" ma:web="74c4816f-3cdc-450a-9d65-2b13b9e36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5438-F17A-4D36-BB12-50FD2D1A1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A8A31-38E4-4CD7-A586-FD6C6C1300F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e5a2ba-9670-44a0-a264-ae21b14068b0"/>
    <ds:schemaRef ds:uri="http://schemas.microsoft.com/office/2006/metadata/properties"/>
    <ds:schemaRef ds:uri="7d11e24f-1d2a-4286-a7bb-c47785ac8c93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82BEFB-AF90-4180-8CAD-360C68E4E2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tf02807202-1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application</dc:title>
  <dc:creator>Windows User</dc:creator>
  <lastModifiedBy>Paulhamus, Donna</lastModifiedBy>
  <revision>5</revision>
  <lastPrinted>2019-02-26T15:45:00.0000000Z</lastPrinted>
  <dcterms:created xsi:type="dcterms:W3CDTF">2024-01-05T20:59:00.0000000Z</dcterms:created>
  <dcterms:modified xsi:type="dcterms:W3CDTF">2024-07-30T14:59:30.0741534Z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0x0101003A7B86AD2494834E9D578E8AB04E5F6E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