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8FB9" w14:textId="19F4415B" w:rsidR="003A6F91" w:rsidRPr="00BB1881" w:rsidRDefault="003A6F91">
      <w:pPr>
        <w:pStyle w:val="Title"/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CURRICULUM VITAE</w:t>
      </w:r>
    </w:p>
    <w:p w14:paraId="13F8903D" w14:textId="77777777" w:rsidR="003A6F91" w:rsidRPr="00BB1881" w:rsidRDefault="003A6F91">
      <w:pPr>
        <w:jc w:val="center"/>
        <w:rPr>
          <w:rFonts w:ascii="Arial" w:hAnsi="Arial" w:cs="Arial"/>
          <w:b/>
        </w:rPr>
      </w:pPr>
    </w:p>
    <w:p w14:paraId="41C23A71" w14:textId="77777777" w:rsidR="003A6F91" w:rsidRPr="00BB1881" w:rsidRDefault="003A6F91">
      <w:pPr>
        <w:jc w:val="center"/>
        <w:rPr>
          <w:rFonts w:ascii="Arial" w:hAnsi="Arial" w:cs="Arial"/>
          <w:b/>
        </w:rPr>
      </w:pPr>
      <w:r w:rsidRPr="00BB1881">
        <w:rPr>
          <w:rFonts w:ascii="Arial" w:hAnsi="Arial" w:cs="Arial"/>
          <w:b/>
        </w:rPr>
        <w:t>MARY DOZIER</w:t>
      </w:r>
    </w:p>
    <w:p w14:paraId="5348E96D" w14:textId="77777777" w:rsidR="003A6F91" w:rsidRPr="00BB1881" w:rsidRDefault="003A6F91">
      <w:pPr>
        <w:jc w:val="center"/>
        <w:rPr>
          <w:rFonts w:ascii="Arial" w:hAnsi="Arial" w:cs="Arial"/>
          <w:b/>
        </w:rPr>
      </w:pPr>
    </w:p>
    <w:p w14:paraId="2F2FD569" w14:textId="77777777" w:rsidR="003A6F91" w:rsidRPr="00BB1881" w:rsidRDefault="003A6F91">
      <w:pPr>
        <w:pStyle w:val="Heading1"/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PERSONAL INFORMATION</w:t>
      </w:r>
    </w:p>
    <w:p w14:paraId="591AFCAD" w14:textId="77777777" w:rsidR="003A6F91" w:rsidRPr="00BB1881" w:rsidRDefault="003A6F91">
      <w:pPr>
        <w:rPr>
          <w:rFonts w:ascii="Arial" w:hAnsi="Arial" w:cs="Arial"/>
          <w:b/>
          <w:u w:val="single"/>
        </w:rPr>
      </w:pPr>
    </w:p>
    <w:p w14:paraId="7B5C6963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>Business Address:</w:t>
      </w:r>
      <w:r w:rsidRPr="00BB1881">
        <w:rPr>
          <w:rFonts w:ascii="Arial" w:hAnsi="Arial" w:cs="Arial"/>
        </w:rPr>
        <w:tab/>
        <w:t xml:space="preserve">Department of Psychology 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Business Phone:</w:t>
      </w:r>
    </w:p>
    <w:p w14:paraId="2343F46D" w14:textId="678084F2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University of Delaware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="00D22B25">
        <w:rPr>
          <w:rFonts w:ascii="Arial" w:hAnsi="Arial" w:cs="Arial"/>
        </w:rPr>
        <w:tab/>
      </w:r>
      <w:r w:rsidRPr="00BB1881">
        <w:rPr>
          <w:rFonts w:ascii="Arial" w:hAnsi="Arial" w:cs="Arial"/>
        </w:rPr>
        <w:t>(302) 831-2286</w:t>
      </w:r>
    </w:p>
    <w:p w14:paraId="0104BE03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Newark, DE  19716</w:t>
      </w:r>
    </w:p>
    <w:p w14:paraId="2DFA2659" w14:textId="77777777" w:rsidR="003A6F91" w:rsidRPr="00BB1881" w:rsidRDefault="003A6F91">
      <w:pPr>
        <w:rPr>
          <w:rFonts w:ascii="Arial" w:hAnsi="Arial" w:cs="Arial"/>
        </w:rPr>
      </w:pPr>
    </w:p>
    <w:p w14:paraId="709DF315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>Email: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hyperlink r:id="rId7" w:history="1">
        <w:r w:rsidRPr="00BB1881">
          <w:rPr>
            <w:rStyle w:val="Hyperlink"/>
            <w:rFonts w:ascii="Arial" w:hAnsi="Arial" w:cs="Arial"/>
          </w:rPr>
          <w:t>mdozier@udel.edu</w:t>
        </w:r>
      </w:hyperlink>
    </w:p>
    <w:p w14:paraId="76834E4C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</w:p>
    <w:p w14:paraId="265F9DCA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>Date of Birth: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April 15, 1954</w:t>
      </w:r>
    </w:p>
    <w:p w14:paraId="3D3522AD" w14:textId="77777777" w:rsidR="003A6F91" w:rsidRPr="00BB1881" w:rsidRDefault="003A6F91">
      <w:pPr>
        <w:rPr>
          <w:rFonts w:ascii="Arial" w:hAnsi="Arial" w:cs="Arial"/>
        </w:rPr>
      </w:pPr>
    </w:p>
    <w:p w14:paraId="3A802DF3" w14:textId="77777777" w:rsidR="003A6F91" w:rsidRPr="00BB1881" w:rsidRDefault="003A6F91">
      <w:pPr>
        <w:pStyle w:val="Heading1"/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POSITIONS</w:t>
      </w:r>
    </w:p>
    <w:p w14:paraId="626F9AB8" w14:textId="77777777" w:rsidR="003A6F91" w:rsidRPr="00BB1881" w:rsidRDefault="003A6F91">
      <w:pPr>
        <w:rPr>
          <w:rFonts w:ascii="Arial" w:hAnsi="Arial" w:cs="Arial"/>
          <w:b/>
          <w:u w:val="single"/>
        </w:rPr>
      </w:pPr>
    </w:p>
    <w:p w14:paraId="6E8F5DB5" w14:textId="77777777" w:rsidR="003A6F91" w:rsidRPr="00BB1881" w:rsidRDefault="003A6F91">
      <w:pPr>
        <w:ind w:left="2160" w:hanging="2160"/>
        <w:rPr>
          <w:rFonts w:ascii="Arial" w:hAnsi="Arial" w:cs="Arial"/>
        </w:rPr>
      </w:pPr>
      <w:r w:rsidRPr="00BB1881">
        <w:rPr>
          <w:rFonts w:ascii="Arial" w:hAnsi="Arial" w:cs="Arial"/>
        </w:rPr>
        <w:t>1984-1990</w:t>
      </w:r>
      <w:r w:rsidRPr="00BB1881">
        <w:rPr>
          <w:rFonts w:ascii="Arial" w:hAnsi="Arial" w:cs="Arial"/>
        </w:rPr>
        <w:tab/>
        <w:t>Assistant Professor of Psychology, Trinity University</w:t>
      </w:r>
    </w:p>
    <w:p w14:paraId="0D0AD2EE" w14:textId="77777777" w:rsidR="003A6F91" w:rsidRPr="00BB1881" w:rsidRDefault="003A6F91">
      <w:pPr>
        <w:rPr>
          <w:rFonts w:ascii="Arial" w:hAnsi="Arial" w:cs="Arial"/>
        </w:rPr>
      </w:pPr>
      <w:r w:rsidRPr="00BB1881">
        <w:rPr>
          <w:rFonts w:ascii="Arial" w:hAnsi="Arial" w:cs="Arial"/>
        </w:rPr>
        <w:t>1990-1993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Associate Professor of Psychology, Trinity University</w:t>
      </w:r>
    </w:p>
    <w:p w14:paraId="734AB6C5" w14:textId="77777777" w:rsidR="003A6F91" w:rsidRPr="00BB1881" w:rsidRDefault="003A6F91">
      <w:pPr>
        <w:ind w:left="2160"/>
        <w:rPr>
          <w:rFonts w:ascii="Arial" w:hAnsi="Arial" w:cs="Arial"/>
        </w:rPr>
      </w:pPr>
    </w:p>
    <w:p w14:paraId="14529A41" w14:textId="77777777" w:rsidR="003A6F91" w:rsidRPr="00BB1881" w:rsidRDefault="003A6F91">
      <w:pPr>
        <w:numPr>
          <w:ilvl w:val="1"/>
          <w:numId w:val="13"/>
        </w:numPr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Assistant Professor of Psychology, University of Delaware </w:t>
      </w:r>
    </w:p>
    <w:p w14:paraId="3FF47EAA" w14:textId="77777777" w:rsidR="003A6F91" w:rsidRPr="00BB1881" w:rsidRDefault="003A6F91" w:rsidP="00C03DE4">
      <w:pPr>
        <w:numPr>
          <w:ilvl w:val="1"/>
          <w:numId w:val="14"/>
        </w:numPr>
        <w:rPr>
          <w:rFonts w:ascii="Arial" w:hAnsi="Arial" w:cs="Arial"/>
        </w:rPr>
      </w:pPr>
      <w:r w:rsidRPr="00BB1881">
        <w:rPr>
          <w:rFonts w:ascii="Arial" w:hAnsi="Arial" w:cs="Arial"/>
        </w:rPr>
        <w:t>Associate Professor of Psychology, University of Delaware</w:t>
      </w:r>
    </w:p>
    <w:p w14:paraId="21AC0B70" w14:textId="77777777" w:rsidR="00C03DE4" w:rsidRPr="00BB1881" w:rsidRDefault="00C03DE4" w:rsidP="00C03DE4">
      <w:pPr>
        <w:rPr>
          <w:rFonts w:ascii="Arial" w:hAnsi="Arial" w:cs="Arial"/>
        </w:rPr>
      </w:pPr>
      <w:r w:rsidRPr="00BB1881">
        <w:rPr>
          <w:rFonts w:ascii="Arial" w:hAnsi="Arial" w:cs="Arial"/>
        </w:rPr>
        <w:t>2004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Professor of Psychology, University of Delaware</w:t>
      </w:r>
    </w:p>
    <w:p w14:paraId="603F8CB2" w14:textId="23AB46D9" w:rsidR="00C03DE4" w:rsidRPr="00BB1881" w:rsidRDefault="00C03DE4" w:rsidP="00C03DE4">
      <w:pPr>
        <w:rPr>
          <w:rFonts w:ascii="Arial" w:hAnsi="Arial" w:cs="Arial"/>
        </w:rPr>
      </w:pPr>
      <w:r w:rsidRPr="00BB1881">
        <w:rPr>
          <w:rFonts w:ascii="Arial" w:hAnsi="Arial" w:cs="Arial"/>
        </w:rPr>
        <w:t>2004-present</w:t>
      </w:r>
      <w:r w:rsidR="00240A63">
        <w:rPr>
          <w:rFonts w:ascii="Arial" w:hAnsi="Arial" w:cs="Arial"/>
        </w:rPr>
        <w:tab/>
      </w:r>
      <w:r w:rsidR="00240A63">
        <w:rPr>
          <w:rFonts w:ascii="Arial" w:hAnsi="Arial" w:cs="Arial"/>
        </w:rPr>
        <w:tab/>
      </w:r>
      <w:r w:rsidRPr="00BB1881">
        <w:rPr>
          <w:rFonts w:ascii="Arial" w:hAnsi="Arial" w:cs="Arial"/>
        </w:rPr>
        <w:t>Amy E. du Pont Chair of Child Development, Univ. of Delaware</w:t>
      </w:r>
    </w:p>
    <w:p w14:paraId="01056DAC" w14:textId="77777777" w:rsidR="00C03DE4" w:rsidRPr="00BB1881" w:rsidRDefault="00C03DE4">
      <w:pPr>
        <w:rPr>
          <w:rFonts w:ascii="Arial" w:hAnsi="Arial" w:cs="Arial"/>
        </w:rPr>
      </w:pPr>
    </w:p>
    <w:p w14:paraId="484D0D44" w14:textId="77777777" w:rsidR="002241E8" w:rsidRPr="00BB1881" w:rsidRDefault="002241E8">
      <w:pPr>
        <w:pStyle w:val="Heading1"/>
        <w:rPr>
          <w:rFonts w:ascii="Arial" w:hAnsi="Arial" w:cs="Arial"/>
          <w:szCs w:val="24"/>
        </w:rPr>
      </w:pPr>
    </w:p>
    <w:p w14:paraId="4F02C2DE" w14:textId="77777777" w:rsidR="00C03DE4" w:rsidRPr="00BB1881" w:rsidRDefault="00C03DE4">
      <w:pPr>
        <w:pStyle w:val="Heading1"/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EDUCATION</w:t>
      </w:r>
    </w:p>
    <w:p w14:paraId="37FAA9CC" w14:textId="77777777" w:rsidR="00C03DE4" w:rsidRPr="00BB1881" w:rsidRDefault="00C03DE4">
      <w:pPr>
        <w:rPr>
          <w:rFonts w:ascii="Arial" w:hAnsi="Arial" w:cs="Arial"/>
          <w:b/>
          <w:u w:val="single"/>
        </w:rPr>
      </w:pPr>
    </w:p>
    <w:p w14:paraId="2650C736" w14:textId="77777777" w:rsidR="00C03DE4" w:rsidRPr="00BB1881" w:rsidRDefault="00C03DE4">
      <w:pPr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B.A. </w:t>
      </w:r>
      <w:r w:rsidRPr="00BB1881">
        <w:rPr>
          <w:rFonts w:ascii="Arial" w:hAnsi="Arial" w:cs="Arial"/>
        </w:rPr>
        <w:tab/>
        <w:t>1976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Duke University, Durham, N.C.</w:t>
      </w:r>
      <w:r w:rsidRPr="00BB1881">
        <w:rPr>
          <w:rFonts w:ascii="Arial" w:hAnsi="Arial" w:cs="Arial"/>
        </w:rPr>
        <w:tab/>
        <w:t>Psychology, Studies of India</w:t>
      </w:r>
    </w:p>
    <w:p w14:paraId="03F71CC4" w14:textId="77777777" w:rsidR="00C03DE4" w:rsidRPr="00BB1881" w:rsidRDefault="00C03DE4">
      <w:pPr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Ph.D. </w:t>
      </w:r>
      <w:r w:rsidRPr="00BB1881">
        <w:rPr>
          <w:rFonts w:ascii="Arial" w:hAnsi="Arial" w:cs="Arial"/>
        </w:rPr>
        <w:tab/>
        <w:t>1983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Duke University, Durham, N.C.</w:t>
      </w:r>
      <w:r w:rsidRPr="00BB1881">
        <w:rPr>
          <w:rFonts w:ascii="Arial" w:hAnsi="Arial" w:cs="Arial"/>
        </w:rPr>
        <w:tab/>
        <w:t>Clinical Psychology</w:t>
      </w:r>
    </w:p>
    <w:p w14:paraId="3A173CE2" w14:textId="77777777" w:rsidR="00C03DE4" w:rsidRPr="00BB1881" w:rsidRDefault="00C03DE4">
      <w:pPr>
        <w:rPr>
          <w:rFonts w:ascii="Arial" w:hAnsi="Arial" w:cs="Arial"/>
        </w:rPr>
      </w:pPr>
    </w:p>
    <w:p w14:paraId="28876DFD" w14:textId="77777777" w:rsidR="002241E8" w:rsidRPr="00BB1881" w:rsidRDefault="002241E8">
      <w:pPr>
        <w:pStyle w:val="Heading2"/>
        <w:rPr>
          <w:rFonts w:ascii="Arial" w:hAnsi="Arial" w:cs="Arial"/>
          <w:sz w:val="24"/>
          <w:szCs w:val="24"/>
        </w:rPr>
      </w:pPr>
    </w:p>
    <w:p w14:paraId="6E934C1D" w14:textId="77777777" w:rsidR="00C03DE4" w:rsidRPr="00BB1881" w:rsidRDefault="00C03DE4">
      <w:pPr>
        <w:pStyle w:val="Heading2"/>
        <w:rPr>
          <w:rFonts w:ascii="Arial" w:hAnsi="Arial" w:cs="Arial"/>
          <w:sz w:val="24"/>
          <w:szCs w:val="24"/>
        </w:rPr>
      </w:pPr>
      <w:r w:rsidRPr="00BB1881">
        <w:rPr>
          <w:rFonts w:ascii="Arial" w:hAnsi="Arial" w:cs="Arial"/>
          <w:sz w:val="24"/>
          <w:szCs w:val="24"/>
        </w:rPr>
        <w:t>HONORS</w:t>
      </w:r>
    </w:p>
    <w:p w14:paraId="23DBE022" w14:textId="77777777" w:rsidR="00C03DE4" w:rsidRPr="00BB1881" w:rsidRDefault="00C03DE4">
      <w:pPr>
        <w:rPr>
          <w:rFonts w:ascii="Arial" w:hAnsi="Arial" w:cs="Arial"/>
          <w:b/>
          <w:u w:val="single"/>
        </w:rPr>
      </w:pPr>
    </w:p>
    <w:p w14:paraId="45324BE6" w14:textId="77777777" w:rsidR="00C03DE4" w:rsidRPr="00BB1881" w:rsidRDefault="00C03DE4" w:rsidP="00C03DE4">
      <w:pPr>
        <w:numPr>
          <w:ilvl w:val="0"/>
          <w:numId w:val="12"/>
        </w:numPr>
        <w:tabs>
          <w:tab w:val="clear" w:pos="1440"/>
          <w:tab w:val="num" w:pos="2160"/>
        </w:tabs>
        <w:ind w:left="0" w:firstLine="0"/>
        <w:rPr>
          <w:rFonts w:ascii="Arial" w:hAnsi="Arial" w:cs="Arial"/>
        </w:rPr>
      </w:pPr>
      <w:r w:rsidRPr="00BB1881">
        <w:rPr>
          <w:rFonts w:ascii="Arial" w:hAnsi="Arial" w:cs="Arial"/>
        </w:rPr>
        <w:t>Phi Beta Kappa, Duke University</w:t>
      </w:r>
    </w:p>
    <w:p w14:paraId="35967E56" w14:textId="77777777" w:rsidR="00C03DE4" w:rsidRPr="00BB1881" w:rsidRDefault="00C03DE4" w:rsidP="00C03DE4">
      <w:pPr>
        <w:numPr>
          <w:ilvl w:val="0"/>
          <w:numId w:val="12"/>
        </w:numPr>
        <w:tabs>
          <w:tab w:val="clear" w:pos="1440"/>
          <w:tab w:val="num" w:pos="2160"/>
        </w:tabs>
        <w:ind w:left="0" w:firstLine="0"/>
        <w:rPr>
          <w:rFonts w:ascii="Arial" w:hAnsi="Arial" w:cs="Arial"/>
        </w:rPr>
      </w:pPr>
      <w:r w:rsidRPr="00BB1881">
        <w:rPr>
          <w:rFonts w:ascii="Arial" w:hAnsi="Arial" w:cs="Arial"/>
        </w:rPr>
        <w:t>Summa Cum Laude, Duke University</w:t>
      </w:r>
    </w:p>
    <w:p w14:paraId="69798387" w14:textId="77777777" w:rsidR="000F7D0E" w:rsidRPr="00BB1881" w:rsidRDefault="000F7D0E" w:rsidP="000F7D0E">
      <w:pPr>
        <w:rPr>
          <w:rFonts w:ascii="Arial" w:hAnsi="Arial" w:cs="Arial"/>
        </w:rPr>
      </w:pPr>
      <w:r w:rsidRPr="00BB1881">
        <w:rPr>
          <w:rFonts w:ascii="Arial" w:hAnsi="Arial" w:cs="Arial"/>
        </w:rPr>
        <w:t>1989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First Independent Support and Transition (FIRST) Award, NIMH</w:t>
      </w:r>
    </w:p>
    <w:p w14:paraId="75B7CD86" w14:textId="77777777" w:rsidR="000F7D0E" w:rsidRPr="00BB1881" w:rsidRDefault="000F7D0E" w:rsidP="000F7D0E">
      <w:pPr>
        <w:rPr>
          <w:rFonts w:ascii="Arial" w:hAnsi="Arial" w:cs="Arial"/>
        </w:rPr>
      </w:pPr>
      <w:r w:rsidRPr="00BB1881">
        <w:rPr>
          <w:rFonts w:ascii="Arial" w:hAnsi="Arial" w:cs="Arial"/>
        </w:rPr>
        <w:t>1999</w:t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Career Development Award (K02), NIMH</w:t>
      </w:r>
    </w:p>
    <w:p w14:paraId="275474B5" w14:textId="77777777" w:rsidR="00C03DE4" w:rsidRPr="00BB1881" w:rsidRDefault="00C03DE4" w:rsidP="00C03DE4">
      <w:pPr>
        <w:tabs>
          <w:tab w:val="num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2002</w:t>
      </w:r>
      <w:r w:rsidRPr="00BB1881">
        <w:rPr>
          <w:rFonts w:ascii="Arial" w:hAnsi="Arial" w:cs="Arial"/>
        </w:rPr>
        <w:tab/>
        <w:t>Harris Visiting Scholar, University of Minnesota</w:t>
      </w:r>
    </w:p>
    <w:p w14:paraId="6E0E144D" w14:textId="6EB760E5" w:rsidR="002041FC" w:rsidRPr="00BB1881" w:rsidRDefault="002041FC" w:rsidP="00C03DE4">
      <w:pPr>
        <w:tabs>
          <w:tab w:val="num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2004</w:t>
      </w:r>
      <w:r w:rsidRPr="00BB1881">
        <w:rPr>
          <w:rFonts w:ascii="Arial" w:hAnsi="Arial" w:cs="Arial"/>
        </w:rPr>
        <w:tab/>
      </w:r>
      <w:proofErr w:type="spellStart"/>
      <w:r w:rsidR="00B026A0">
        <w:rPr>
          <w:rFonts w:ascii="Arial" w:hAnsi="Arial" w:cs="Arial"/>
        </w:rPr>
        <w:t>Unidel</w:t>
      </w:r>
      <w:proofErr w:type="spellEnd"/>
      <w:r w:rsidR="00B026A0">
        <w:rPr>
          <w:rFonts w:ascii="Arial" w:hAnsi="Arial" w:cs="Arial"/>
        </w:rPr>
        <w:t xml:space="preserve"> </w:t>
      </w:r>
      <w:r w:rsidRPr="00BB1881">
        <w:rPr>
          <w:rFonts w:ascii="Arial" w:hAnsi="Arial" w:cs="Arial"/>
        </w:rPr>
        <w:t xml:space="preserve">Amy E. du Pont Chair of Child Development </w:t>
      </w:r>
    </w:p>
    <w:p w14:paraId="2D2DB1EE" w14:textId="77777777" w:rsidR="00C03DE4" w:rsidRPr="00BB1881" w:rsidRDefault="00C03DE4" w:rsidP="00C03DE4">
      <w:pPr>
        <w:tabs>
          <w:tab w:val="num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2004</w:t>
      </w:r>
      <w:r w:rsidRPr="00BB1881">
        <w:rPr>
          <w:rFonts w:ascii="Arial" w:hAnsi="Arial" w:cs="Arial"/>
        </w:rPr>
        <w:tab/>
        <w:t>Green Chair, Texas Christian University</w:t>
      </w:r>
    </w:p>
    <w:p w14:paraId="4D0FB6ED" w14:textId="77777777" w:rsidR="00C03DE4" w:rsidRPr="00BB1881" w:rsidRDefault="00C03DE4" w:rsidP="00C03DE4">
      <w:pPr>
        <w:tabs>
          <w:tab w:val="num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2005</w:t>
      </w:r>
      <w:r w:rsidRPr="00BB1881">
        <w:rPr>
          <w:rFonts w:ascii="Arial" w:hAnsi="Arial" w:cs="Arial"/>
        </w:rPr>
        <w:tab/>
        <w:t>Grace Brody Visiting Scholar, Case Western Reserve University</w:t>
      </w:r>
    </w:p>
    <w:p w14:paraId="6EE9762A" w14:textId="5ABB2FA7" w:rsidR="00C03DE4" w:rsidRPr="00BB1881" w:rsidRDefault="00C03DE4" w:rsidP="00C03DE4">
      <w:pPr>
        <w:tabs>
          <w:tab w:val="num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2006</w:t>
      </w:r>
      <w:r w:rsidRPr="00BB1881">
        <w:rPr>
          <w:rFonts w:ascii="Arial" w:hAnsi="Arial" w:cs="Arial"/>
        </w:rPr>
        <w:tab/>
        <w:t xml:space="preserve">National Institute of Mental Health Innovation </w:t>
      </w:r>
      <w:r w:rsidR="00B026A0">
        <w:rPr>
          <w:rFonts w:ascii="Arial" w:hAnsi="Arial" w:cs="Arial"/>
        </w:rPr>
        <w:t>Speaker</w:t>
      </w:r>
    </w:p>
    <w:p w14:paraId="0D6721D2" w14:textId="77777777" w:rsidR="00C03DE4" w:rsidRPr="00BB1881" w:rsidRDefault="00C03DE4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 w:rsidRPr="00BB1881">
        <w:rPr>
          <w:rFonts w:ascii="Arial" w:hAnsi="Arial" w:cs="Arial"/>
        </w:rPr>
        <w:t>2007</w:t>
      </w:r>
      <w:r w:rsidRPr="00BB1881">
        <w:rPr>
          <w:rFonts w:ascii="Arial" w:hAnsi="Arial" w:cs="Arial"/>
        </w:rPr>
        <w:tab/>
        <w:t>Bowlby-Ainsworth Award for Translational Research on Adoption</w:t>
      </w:r>
    </w:p>
    <w:p w14:paraId="488932CE" w14:textId="222E18B9" w:rsidR="002773AC" w:rsidRPr="00BB1881" w:rsidRDefault="002773AC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 w:rsidRPr="00BB1881">
        <w:rPr>
          <w:rFonts w:ascii="Arial" w:hAnsi="Arial" w:cs="Arial"/>
        </w:rPr>
        <w:t>2011-2013</w:t>
      </w:r>
      <w:r w:rsidRPr="00BB1881">
        <w:rPr>
          <w:rFonts w:ascii="Arial" w:hAnsi="Arial" w:cs="Arial"/>
        </w:rPr>
        <w:tab/>
        <w:t>Member</w:t>
      </w:r>
      <w:r w:rsidR="00471706">
        <w:rPr>
          <w:rFonts w:ascii="Arial" w:hAnsi="Arial" w:cs="Arial"/>
        </w:rPr>
        <w:t xml:space="preserve">, </w:t>
      </w:r>
      <w:r w:rsidRPr="00BB1881">
        <w:rPr>
          <w:rFonts w:ascii="Arial" w:hAnsi="Arial" w:cs="Arial"/>
        </w:rPr>
        <w:t>Institute of Medicine Committee on Child Maltreatment</w:t>
      </w:r>
    </w:p>
    <w:p w14:paraId="526EE78B" w14:textId="619A3B70" w:rsidR="00EB0164" w:rsidRDefault="00EB0164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 w:rsidRPr="00BB1881">
        <w:rPr>
          <w:rFonts w:ascii="Arial" w:hAnsi="Arial" w:cs="Arial"/>
        </w:rPr>
        <w:t>2016</w:t>
      </w:r>
      <w:r w:rsidRPr="00BB1881">
        <w:rPr>
          <w:rFonts w:ascii="Arial" w:hAnsi="Arial" w:cs="Arial"/>
        </w:rPr>
        <w:tab/>
        <w:t xml:space="preserve">Francis Alison </w:t>
      </w:r>
      <w:r w:rsidR="00E27DAE">
        <w:rPr>
          <w:rFonts w:ascii="Arial" w:hAnsi="Arial" w:cs="Arial"/>
        </w:rPr>
        <w:t>Award</w:t>
      </w:r>
    </w:p>
    <w:p w14:paraId="69D8999F" w14:textId="57B76919" w:rsidR="001A17AA" w:rsidRDefault="001A17AA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 w:rsidR="005B6DAB">
        <w:rPr>
          <w:rFonts w:ascii="Arial" w:hAnsi="Arial" w:cs="Arial"/>
        </w:rPr>
        <w:t xml:space="preserve">Daniel </w:t>
      </w:r>
      <w:r>
        <w:rPr>
          <w:rFonts w:ascii="Arial" w:hAnsi="Arial" w:cs="Arial"/>
        </w:rPr>
        <w:t xml:space="preserve">Stern </w:t>
      </w:r>
      <w:r w:rsidR="00D145A3">
        <w:rPr>
          <w:rFonts w:ascii="Arial" w:hAnsi="Arial" w:cs="Arial"/>
        </w:rPr>
        <w:t>Prize</w:t>
      </w:r>
      <w:r>
        <w:rPr>
          <w:rFonts w:ascii="Arial" w:hAnsi="Arial" w:cs="Arial"/>
        </w:rPr>
        <w:t xml:space="preserve"> </w:t>
      </w:r>
    </w:p>
    <w:p w14:paraId="371C0F60" w14:textId="434FA1AC" w:rsidR="005B6DAB" w:rsidRDefault="005B6DAB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International Congress of Infancy Studies Translational Research Award</w:t>
      </w:r>
    </w:p>
    <w:p w14:paraId="60FA2E68" w14:textId="0F3E2F26" w:rsidR="009E75BD" w:rsidRDefault="009E75BD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2018</w:t>
      </w:r>
      <w:r>
        <w:rPr>
          <w:rFonts w:ascii="Arial" w:hAnsi="Arial" w:cs="Arial"/>
        </w:rPr>
        <w:tab/>
        <w:t xml:space="preserve">Youth Law Center Loren </w:t>
      </w:r>
      <w:proofErr w:type="spellStart"/>
      <w:r>
        <w:rPr>
          <w:rFonts w:ascii="Arial" w:hAnsi="Arial" w:cs="Arial"/>
        </w:rPr>
        <w:t>Warboys</w:t>
      </w:r>
      <w:proofErr w:type="spellEnd"/>
      <w:r>
        <w:rPr>
          <w:rFonts w:ascii="Arial" w:hAnsi="Arial" w:cs="Arial"/>
        </w:rPr>
        <w:t xml:space="preserve"> Unsung Hero Award</w:t>
      </w:r>
    </w:p>
    <w:p w14:paraId="4A86B183" w14:textId="09ECA2D3" w:rsidR="005B6DAB" w:rsidRPr="00BB1881" w:rsidRDefault="005B6DAB" w:rsidP="00C03DE4">
      <w:pPr>
        <w:tabs>
          <w:tab w:val="num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96073">
        <w:rPr>
          <w:rFonts w:ascii="Arial" w:hAnsi="Arial" w:cs="Arial"/>
        </w:rPr>
        <w:t>19</w:t>
      </w:r>
      <w:r w:rsidR="00596073">
        <w:rPr>
          <w:rFonts w:ascii="Arial" w:hAnsi="Arial" w:cs="Arial"/>
        </w:rPr>
        <w:tab/>
        <w:t xml:space="preserve">APA </w:t>
      </w:r>
      <w:proofErr w:type="spellStart"/>
      <w:r w:rsidR="00596073">
        <w:rPr>
          <w:rFonts w:ascii="Arial" w:hAnsi="Arial" w:cs="Arial"/>
        </w:rPr>
        <w:t>Urie</w:t>
      </w:r>
      <w:proofErr w:type="spellEnd"/>
      <w:r w:rsidR="00596073">
        <w:rPr>
          <w:rFonts w:ascii="Arial" w:hAnsi="Arial" w:cs="Arial"/>
        </w:rPr>
        <w:t xml:space="preserve"> Bronfenbrenner Award for Lifetime Contribution to Developmental Psychology in the Service of Science and Society</w:t>
      </w:r>
    </w:p>
    <w:p w14:paraId="03B5B01E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</w:p>
    <w:p w14:paraId="6C322299" w14:textId="77777777" w:rsidR="00C03DE4" w:rsidRPr="00BB1881" w:rsidRDefault="00C03DE4">
      <w:pPr>
        <w:pStyle w:val="Heading1"/>
        <w:tabs>
          <w:tab w:val="left" w:pos="216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ADVANCED TRAINING</w:t>
      </w:r>
    </w:p>
    <w:p w14:paraId="5A662E28" w14:textId="77777777" w:rsidR="00C03DE4" w:rsidRPr="00BB1881" w:rsidRDefault="00C03DE4">
      <w:pPr>
        <w:tabs>
          <w:tab w:val="left" w:pos="2160"/>
        </w:tabs>
        <w:rPr>
          <w:rFonts w:ascii="Arial" w:hAnsi="Arial" w:cs="Arial"/>
          <w:b/>
          <w:u w:val="single"/>
        </w:rPr>
      </w:pPr>
    </w:p>
    <w:p w14:paraId="1D05A800" w14:textId="77777777" w:rsidR="00C03DE4" w:rsidRPr="00BB1881" w:rsidRDefault="00C03DE4">
      <w:pPr>
        <w:numPr>
          <w:ilvl w:val="1"/>
          <w:numId w:val="7"/>
        </w:numPr>
        <w:rPr>
          <w:rFonts w:ascii="Arial" w:hAnsi="Arial" w:cs="Arial"/>
        </w:rPr>
      </w:pPr>
      <w:r w:rsidRPr="00BB1881">
        <w:rPr>
          <w:rFonts w:ascii="Arial" w:hAnsi="Arial" w:cs="Arial"/>
        </w:rPr>
        <w:t>Clinical internship and clinical residency</w:t>
      </w:r>
    </w:p>
    <w:p w14:paraId="7D0AB7F3" w14:textId="77777777" w:rsidR="00C03DE4" w:rsidRPr="00BB1881" w:rsidRDefault="00C03DE4">
      <w:pPr>
        <w:tabs>
          <w:tab w:val="left" w:pos="2160"/>
        </w:tabs>
        <w:ind w:left="2160"/>
        <w:rPr>
          <w:rFonts w:ascii="Arial" w:hAnsi="Arial" w:cs="Arial"/>
        </w:rPr>
      </w:pPr>
      <w:r w:rsidRPr="00BB1881">
        <w:rPr>
          <w:rFonts w:ascii="Arial" w:hAnsi="Arial" w:cs="Arial"/>
        </w:rPr>
        <w:t>Saint Elizabeth’s Hospital, Washington, D.C.</w:t>
      </w:r>
    </w:p>
    <w:p w14:paraId="1F3FEF13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</w:p>
    <w:p w14:paraId="72C360E0" w14:textId="77777777" w:rsidR="00C03DE4" w:rsidRPr="00BB1881" w:rsidRDefault="00C03DE4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1990</w:t>
      </w:r>
      <w:r w:rsidRPr="00BB1881">
        <w:rPr>
          <w:rFonts w:ascii="Arial" w:hAnsi="Arial" w:cs="Arial"/>
          <w:szCs w:val="24"/>
        </w:rPr>
        <w:tab/>
      </w:r>
      <w:r w:rsidRPr="00BB1881">
        <w:rPr>
          <w:rFonts w:ascii="Arial" w:hAnsi="Arial" w:cs="Arial"/>
          <w:szCs w:val="24"/>
        </w:rPr>
        <w:tab/>
      </w:r>
      <w:r w:rsidRPr="00BB1881">
        <w:rPr>
          <w:rFonts w:ascii="Arial" w:hAnsi="Arial" w:cs="Arial"/>
          <w:szCs w:val="24"/>
        </w:rPr>
        <w:tab/>
        <w:t>Summer fellow</w:t>
      </w:r>
    </w:p>
    <w:p w14:paraId="4C685B53" w14:textId="77777777" w:rsidR="00C03DE4" w:rsidRPr="00BB1881" w:rsidRDefault="00C03DE4" w:rsidP="00C03DE4">
      <w:pPr>
        <w:tabs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Center for Advanced Study in the Behavioral Sciences</w:t>
      </w:r>
    </w:p>
    <w:p w14:paraId="5A8452FF" w14:textId="77777777" w:rsidR="00C03DE4" w:rsidRPr="00BB1881" w:rsidRDefault="00C03DE4">
      <w:pPr>
        <w:pStyle w:val="Heading1"/>
        <w:tabs>
          <w:tab w:val="left" w:pos="2160"/>
        </w:tabs>
        <w:rPr>
          <w:rFonts w:ascii="Arial" w:hAnsi="Arial" w:cs="Arial"/>
          <w:szCs w:val="24"/>
        </w:rPr>
      </w:pPr>
    </w:p>
    <w:p w14:paraId="2170E44B" w14:textId="77777777" w:rsidR="00C03DE4" w:rsidRPr="00BB1881" w:rsidRDefault="00C03DE4">
      <w:pPr>
        <w:pStyle w:val="Heading1"/>
        <w:tabs>
          <w:tab w:val="left" w:pos="216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LICENSURE</w:t>
      </w:r>
    </w:p>
    <w:p w14:paraId="02F2DB0E" w14:textId="77777777" w:rsidR="00C03DE4" w:rsidRPr="00BB1881" w:rsidRDefault="00C03DE4">
      <w:pPr>
        <w:tabs>
          <w:tab w:val="left" w:pos="2160"/>
        </w:tabs>
        <w:rPr>
          <w:rFonts w:ascii="Arial" w:hAnsi="Arial" w:cs="Arial"/>
          <w:b/>
          <w:u w:val="single"/>
        </w:rPr>
      </w:pPr>
    </w:p>
    <w:p w14:paraId="39CA5857" w14:textId="77777777" w:rsidR="00C03DE4" w:rsidRPr="00BB1881" w:rsidRDefault="00761570" w:rsidP="00761570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BB1881">
        <w:rPr>
          <w:rFonts w:ascii="Arial" w:hAnsi="Arial" w:cs="Arial"/>
        </w:rPr>
        <w:t>1994-present</w:t>
      </w:r>
      <w:r w:rsidRPr="00BB1881">
        <w:rPr>
          <w:rFonts w:ascii="Arial" w:hAnsi="Arial" w:cs="Arial"/>
        </w:rPr>
        <w:tab/>
      </w:r>
      <w:r w:rsidR="00C03DE4" w:rsidRPr="00BB1881">
        <w:rPr>
          <w:rFonts w:ascii="Arial" w:hAnsi="Arial" w:cs="Arial"/>
        </w:rPr>
        <w:t xml:space="preserve">Certified and Licensed by the Delaware State Board of </w:t>
      </w:r>
      <w:r w:rsidRPr="00BB1881">
        <w:rPr>
          <w:rFonts w:ascii="Arial" w:hAnsi="Arial" w:cs="Arial"/>
        </w:rPr>
        <w:t xml:space="preserve">Examiners of </w:t>
      </w:r>
      <w:r w:rsidR="00C03DE4" w:rsidRPr="00BB1881">
        <w:rPr>
          <w:rFonts w:ascii="Arial" w:hAnsi="Arial" w:cs="Arial"/>
        </w:rPr>
        <w:t xml:space="preserve">Psychologists. </w:t>
      </w:r>
      <w:r w:rsidRPr="00BB1881">
        <w:rPr>
          <w:rFonts w:ascii="Arial" w:hAnsi="Arial" w:cs="Arial"/>
        </w:rPr>
        <w:t>License number B1-0000373.</w:t>
      </w:r>
      <w:r w:rsidR="00C03DE4" w:rsidRPr="00BB1881">
        <w:rPr>
          <w:rFonts w:ascii="Arial" w:hAnsi="Arial" w:cs="Arial"/>
        </w:rPr>
        <w:t xml:space="preserve"> </w:t>
      </w:r>
    </w:p>
    <w:p w14:paraId="22ABDA8D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</w:p>
    <w:p w14:paraId="35EC0EA4" w14:textId="77777777" w:rsidR="00C03DE4" w:rsidRPr="00BB1881" w:rsidRDefault="00C03DE4">
      <w:pPr>
        <w:pStyle w:val="Heading1"/>
        <w:tabs>
          <w:tab w:val="left" w:pos="216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MEMBERSHIPS IN PROFESSIONAL ORGANIZATIONS</w:t>
      </w:r>
    </w:p>
    <w:p w14:paraId="3BFA84FE" w14:textId="77777777" w:rsidR="00C03DE4" w:rsidRPr="00BB1881" w:rsidRDefault="00C03DE4">
      <w:pPr>
        <w:tabs>
          <w:tab w:val="left" w:pos="2160"/>
        </w:tabs>
        <w:rPr>
          <w:rFonts w:ascii="Arial" w:hAnsi="Arial" w:cs="Arial"/>
          <w:b/>
          <w:u w:val="single"/>
        </w:rPr>
      </w:pPr>
    </w:p>
    <w:p w14:paraId="14CCCED4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Society for Research in Child Development</w:t>
      </w:r>
    </w:p>
    <w:p w14:paraId="10276A98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American Psychological Association</w:t>
      </w:r>
    </w:p>
    <w:p w14:paraId="5330F8F2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American Psychological Society</w:t>
      </w:r>
    </w:p>
    <w:p w14:paraId="18CB50CE" w14:textId="77777777" w:rsidR="00C03DE4" w:rsidRPr="00BB1881" w:rsidRDefault="00C03DE4">
      <w:pPr>
        <w:tabs>
          <w:tab w:val="left" w:pos="2160"/>
        </w:tabs>
        <w:rPr>
          <w:rFonts w:ascii="Arial" w:hAnsi="Arial" w:cs="Arial"/>
        </w:rPr>
      </w:pPr>
    </w:p>
    <w:p w14:paraId="4AE7B019" w14:textId="77777777" w:rsidR="00C03DE4" w:rsidRPr="00BB1881" w:rsidRDefault="00C03DE4">
      <w:pPr>
        <w:pStyle w:val="Heading1"/>
        <w:tabs>
          <w:tab w:val="left" w:pos="2160"/>
        </w:tabs>
        <w:rPr>
          <w:rFonts w:ascii="Arial" w:hAnsi="Arial" w:cs="Arial"/>
          <w:szCs w:val="24"/>
          <w:u w:val="none"/>
        </w:rPr>
      </w:pPr>
      <w:r w:rsidRPr="00BB1881">
        <w:rPr>
          <w:rFonts w:ascii="Arial" w:hAnsi="Arial" w:cs="Arial"/>
          <w:szCs w:val="24"/>
        </w:rPr>
        <w:t>GRANTS AWARDED</w:t>
      </w:r>
      <w:r w:rsidRPr="00BB1881">
        <w:rPr>
          <w:rFonts w:ascii="Arial" w:hAnsi="Arial" w:cs="Arial"/>
          <w:szCs w:val="24"/>
          <w:u w:val="none"/>
        </w:rPr>
        <w:t xml:space="preserve">: </w:t>
      </w:r>
    </w:p>
    <w:p w14:paraId="355B90F0" w14:textId="77777777" w:rsidR="00C03DE4" w:rsidRPr="00BB1881" w:rsidRDefault="00C03DE4" w:rsidP="00C03DE4">
      <w:pPr>
        <w:rPr>
          <w:rFonts w:ascii="Arial" w:hAnsi="Arial" w:cs="Arial"/>
          <w:b/>
        </w:rPr>
      </w:pPr>
    </w:p>
    <w:p w14:paraId="14D42992" w14:textId="77777777" w:rsidR="00C03DE4" w:rsidRPr="00BB1881" w:rsidRDefault="003140A8">
      <w:pPr>
        <w:tabs>
          <w:tab w:val="left" w:pos="360"/>
        </w:tabs>
        <w:rPr>
          <w:rFonts w:ascii="Arial" w:hAnsi="Arial" w:cs="Arial"/>
          <w:b/>
          <w:u w:val="single"/>
        </w:rPr>
      </w:pPr>
      <w:r w:rsidRPr="00BB1881">
        <w:rPr>
          <w:rFonts w:ascii="Arial" w:hAnsi="Arial" w:cs="Arial"/>
          <w:b/>
          <w:u w:val="single"/>
        </w:rPr>
        <w:t>National I</w:t>
      </w:r>
      <w:r w:rsidR="00C03DE4" w:rsidRPr="00BB1881">
        <w:rPr>
          <w:rFonts w:ascii="Arial" w:hAnsi="Arial" w:cs="Arial"/>
          <w:b/>
          <w:u w:val="single"/>
        </w:rPr>
        <w:t>nstitutes of Health:</w:t>
      </w:r>
    </w:p>
    <w:p w14:paraId="2A4B8C79" w14:textId="77777777" w:rsidR="00C03DE4" w:rsidRPr="00BB1881" w:rsidRDefault="00C03DE4" w:rsidP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FIRST award, “Tailoring treatment for adults with chronic mental illness.”  Period of support: April 1, 1989-March 31, 1996.  Total award:</w:t>
      </w:r>
      <w:r w:rsidR="000A466B" w:rsidRPr="00BB1881">
        <w:rPr>
          <w:rFonts w:ascii="Arial" w:hAnsi="Arial" w:cs="Arial"/>
        </w:rPr>
        <w:t xml:space="preserve"> $521,032.  (Dozier: Principal I</w:t>
      </w:r>
      <w:r w:rsidRPr="00BB1881">
        <w:rPr>
          <w:rFonts w:ascii="Arial" w:hAnsi="Arial" w:cs="Arial"/>
        </w:rPr>
        <w:t>nvestigator).</w:t>
      </w:r>
    </w:p>
    <w:p w14:paraId="2F58CDE8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</w:p>
    <w:p w14:paraId="7CE00FD9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R01 award, “Specialized mental health services for foster infants.” Period of support: May 1, 1996-April 30, 2001.  Total award: $</w:t>
      </w:r>
      <w:r w:rsidR="000A466B" w:rsidRPr="00BB1881">
        <w:rPr>
          <w:rFonts w:ascii="Arial" w:hAnsi="Arial" w:cs="Arial"/>
        </w:rPr>
        <w:t>1,034,551.  (Dozier: Principal I</w:t>
      </w:r>
      <w:r w:rsidRPr="00BB1881">
        <w:rPr>
          <w:rFonts w:ascii="Arial" w:hAnsi="Arial" w:cs="Arial"/>
        </w:rPr>
        <w:t>nvestigator).</w:t>
      </w:r>
    </w:p>
    <w:p w14:paraId="3ACCFE7B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54B77E4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R21 award, “Early experience and glucocorticoids.”  Period of support: October 1, 1999-September 30, 2002.  Total amount: $150,000.  (Gunnar: Principal investigator; Dozier: Network member).</w:t>
      </w:r>
    </w:p>
    <w:p w14:paraId="1B436369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</w:p>
    <w:p w14:paraId="0349771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K02 award, “Tailoring services to foster infants’ needs.” Period of support: December 1, 1999-November 30, 2004.  Total award</w:t>
      </w:r>
      <w:r w:rsidR="000A466B" w:rsidRPr="00BB1881">
        <w:rPr>
          <w:rFonts w:ascii="Arial" w:hAnsi="Arial" w:cs="Arial"/>
        </w:rPr>
        <w:t>: $695,950. (Dozier: Principal I</w:t>
      </w:r>
      <w:r w:rsidRPr="00BB1881">
        <w:rPr>
          <w:rFonts w:ascii="Arial" w:hAnsi="Arial" w:cs="Arial"/>
        </w:rPr>
        <w:t>nvestigator).</w:t>
      </w:r>
    </w:p>
    <w:p w14:paraId="346B16F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B5D82AA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R23 award, “Early experience, stress neurobiology, and prevention science.”  Period of support: October 1, 2001-September 30, 2006.  Total amount: $2,764,818; Total amount for Delaware portion</w:t>
      </w:r>
      <w:r w:rsidR="000A466B" w:rsidRPr="00BB1881">
        <w:rPr>
          <w:rFonts w:ascii="Arial" w:hAnsi="Arial" w:cs="Arial"/>
        </w:rPr>
        <w:t>: $379,654. (Gunnar: Principal I</w:t>
      </w:r>
      <w:r w:rsidRPr="00BB1881">
        <w:rPr>
          <w:rFonts w:ascii="Arial" w:hAnsi="Arial" w:cs="Arial"/>
        </w:rPr>
        <w:t>nvestigator; Dozier: Faculty).</w:t>
      </w:r>
    </w:p>
    <w:p w14:paraId="1D6A7852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</w:p>
    <w:p w14:paraId="18969CFC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lastRenderedPageBreak/>
        <w:t>National Institute of Mental Health R01 MH052135 award, “Specialized mental health services for foster infants.” Period of support: August 15, 2002-July 31, 2007. Total amount: $</w:t>
      </w:r>
      <w:r w:rsidR="000A466B" w:rsidRPr="00BB1881">
        <w:rPr>
          <w:rFonts w:ascii="Arial" w:hAnsi="Arial" w:cs="Arial"/>
        </w:rPr>
        <w:t>3,694,888.  (Dozier: Principal I</w:t>
      </w:r>
      <w:r w:rsidRPr="00BB1881">
        <w:rPr>
          <w:rFonts w:ascii="Arial" w:hAnsi="Arial" w:cs="Arial"/>
        </w:rPr>
        <w:t>nvestigator).</w:t>
      </w:r>
    </w:p>
    <w:p w14:paraId="6511360D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</w:p>
    <w:p w14:paraId="60538E00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R01 MH074374 award, “Specialized mental health services for birth parents.” Period of support: January 1, 2006-December 31, 2012. Total amount: $3,379,668.</w:t>
      </w:r>
      <w:r w:rsidR="000A466B" w:rsidRPr="00BB1881">
        <w:rPr>
          <w:rFonts w:ascii="Arial" w:hAnsi="Arial" w:cs="Arial"/>
        </w:rPr>
        <w:t xml:space="preserve">  (Dozier: Principal I</w:t>
      </w:r>
      <w:r w:rsidRPr="00BB1881">
        <w:rPr>
          <w:rFonts w:ascii="Arial" w:hAnsi="Arial" w:cs="Arial"/>
        </w:rPr>
        <w:t xml:space="preserve">nvestigator). </w:t>
      </w:r>
    </w:p>
    <w:p w14:paraId="007B8AD1" w14:textId="77777777" w:rsidR="001840D9" w:rsidRPr="00BB1881" w:rsidRDefault="001840D9">
      <w:pPr>
        <w:tabs>
          <w:tab w:val="left" w:pos="360"/>
        </w:tabs>
        <w:rPr>
          <w:rFonts w:ascii="Arial" w:hAnsi="Arial" w:cs="Arial"/>
        </w:rPr>
      </w:pPr>
    </w:p>
    <w:p w14:paraId="1E892E39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R01 MH084135 award, “Services for Children Adopted Internationally.” Period of support:</w:t>
      </w:r>
      <w:r w:rsidR="00590C3B" w:rsidRPr="00BB1881">
        <w:rPr>
          <w:rFonts w:ascii="Arial" w:hAnsi="Arial" w:cs="Arial"/>
        </w:rPr>
        <w:t xml:space="preserve"> January 1 2009</w:t>
      </w:r>
      <w:r w:rsidRPr="00BB1881">
        <w:rPr>
          <w:rFonts w:ascii="Arial" w:hAnsi="Arial" w:cs="Arial"/>
        </w:rPr>
        <w:t>-</w:t>
      </w:r>
      <w:r w:rsidR="000A353D" w:rsidRPr="00BB1881">
        <w:rPr>
          <w:rFonts w:ascii="Arial" w:hAnsi="Arial" w:cs="Arial"/>
        </w:rPr>
        <w:t xml:space="preserve"> December 31, 2014</w:t>
      </w:r>
      <w:r w:rsidRPr="00BB1881">
        <w:rPr>
          <w:rFonts w:ascii="Arial" w:hAnsi="Arial" w:cs="Arial"/>
        </w:rPr>
        <w:t xml:space="preserve">. Total amount: </w:t>
      </w:r>
      <w:r w:rsidR="000A466B" w:rsidRPr="00BB1881">
        <w:rPr>
          <w:rFonts w:ascii="Arial" w:hAnsi="Arial" w:cs="Arial"/>
        </w:rPr>
        <w:t>$3,742,000. (Dozier: Principal I</w:t>
      </w:r>
      <w:r w:rsidRPr="00BB1881">
        <w:rPr>
          <w:rFonts w:ascii="Arial" w:hAnsi="Arial" w:cs="Arial"/>
        </w:rPr>
        <w:t xml:space="preserve">nvestigator). </w:t>
      </w:r>
    </w:p>
    <w:p w14:paraId="0FBF0053" w14:textId="77777777" w:rsidR="001840D9" w:rsidRPr="00BB1881" w:rsidRDefault="001840D9">
      <w:pPr>
        <w:tabs>
          <w:tab w:val="left" w:pos="360"/>
        </w:tabs>
        <w:rPr>
          <w:rFonts w:ascii="Arial" w:hAnsi="Arial" w:cs="Arial"/>
        </w:rPr>
      </w:pPr>
    </w:p>
    <w:p w14:paraId="2D7C374C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</w:t>
      </w:r>
      <w:r w:rsidR="00332B8E" w:rsidRPr="00BB1881">
        <w:rPr>
          <w:rFonts w:ascii="Arial" w:hAnsi="Arial" w:cs="Arial"/>
        </w:rPr>
        <w:t xml:space="preserve"> P50 award, “Center for Early Experience and Stress Neurobiology.”</w:t>
      </w:r>
      <w:r w:rsidRPr="00BB1881">
        <w:rPr>
          <w:rFonts w:ascii="Arial" w:hAnsi="Arial" w:cs="Arial"/>
        </w:rPr>
        <w:t xml:space="preserve"> Total amount: $9,000,000. </w:t>
      </w:r>
      <w:r w:rsidR="00332B8E" w:rsidRPr="00BB1881">
        <w:rPr>
          <w:rFonts w:ascii="Arial" w:hAnsi="Arial" w:cs="Arial"/>
        </w:rPr>
        <w:t xml:space="preserve"> Period of support: January 1 2010- December 31, 2014. </w:t>
      </w:r>
      <w:r w:rsidRPr="00BB1881">
        <w:rPr>
          <w:rFonts w:ascii="Arial" w:hAnsi="Arial" w:cs="Arial"/>
        </w:rPr>
        <w:t xml:space="preserve">(Gunnar and Fisher Principal Investigators; Dozier: Center Faculty).  </w:t>
      </w:r>
    </w:p>
    <w:p w14:paraId="11623737" w14:textId="77777777" w:rsidR="001840D9" w:rsidRPr="00BB1881" w:rsidRDefault="001840D9">
      <w:pPr>
        <w:tabs>
          <w:tab w:val="left" w:pos="360"/>
        </w:tabs>
        <w:rPr>
          <w:rFonts w:ascii="Arial" w:hAnsi="Arial" w:cs="Arial"/>
        </w:rPr>
      </w:pPr>
    </w:p>
    <w:p w14:paraId="7FECF794" w14:textId="77777777" w:rsidR="00C03DE4" w:rsidRPr="00BB1881" w:rsidRDefault="00C03DE4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 of Mental Health award, Transdisciplinary Consortium on Mental Health, Co-occurring Disorders, an</w:t>
      </w:r>
      <w:r w:rsidR="00590C3B" w:rsidRPr="00BB1881">
        <w:rPr>
          <w:rFonts w:ascii="Arial" w:hAnsi="Arial" w:cs="Arial"/>
        </w:rPr>
        <w:t>d Families, Total amount: $250</w:t>
      </w:r>
      <w:r w:rsidRPr="00BB1881">
        <w:rPr>
          <w:rFonts w:ascii="Arial" w:hAnsi="Arial" w:cs="Arial"/>
        </w:rPr>
        <w:t>,000. (</w:t>
      </w:r>
      <w:proofErr w:type="spellStart"/>
      <w:r w:rsidRPr="00BB1881">
        <w:rPr>
          <w:rFonts w:ascii="Arial" w:hAnsi="Arial" w:cs="Arial"/>
        </w:rPr>
        <w:t>Luthar</w:t>
      </w:r>
      <w:proofErr w:type="spellEnd"/>
      <w:r w:rsidRPr="00BB1881">
        <w:rPr>
          <w:rFonts w:ascii="Arial" w:hAnsi="Arial" w:cs="Arial"/>
        </w:rPr>
        <w:t xml:space="preserve">: Principal Investigator; Dozier: Consortium Faculty). </w:t>
      </w:r>
    </w:p>
    <w:p w14:paraId="40E2F2F9" w14:textId="77777777" w:rsidR="001840D9" w:rsidRPr="00BB1881" w:rsidRDefault="001840D9">
      <w:pPr>
        <w:tabs>
          <w:tab w:val="left" w:pos="360"/>
        </w:tabs>
        <w:rPr>
          <w:rFonts w:ascii="Arial" w:hAnsi="Arial" w:cs="Arial"/>
        </w:rPr>
      </w:pPr>
    </w:p>
    <w:p w14:paraId="5D90029D" w14:textId="0538C9E1" w:rsidR="001840D9" w:rsidRPr="00BB1881" w:rsidRDefault="00C03DE4" w:rsidP="001840D9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 R01 MH052135 award</w:t>
      </w:r>
      <w:r w:rsidR="00C0608C" w:rsidRPr="00BB1881">
        <w:rPr>
          <w:rFonts w:ascii="Arial" w:hAnsi="Arial" w:cs="Arial"/>
        </w:rPr>
        <w:t>, “Specialized Mental Health Services for Toddlers in Foster C</w:t>
      </w:r>
      <w:r w:rsidRPr="00BB1881">
        <w:rPr>
          <w:rFonts w:ascii="Arial" w:hAnsi="Arial" w:cs="Arial"/>
        </w:rPr>
        <w:t>are.” Period of support: J</w:t>
      </w:r>
      <w:r w:rsidR="00820D6F" w:rsidRPr="00BB1881">
        <w:rPr>
          <w:rFonts w:ascii="Arial" w:hAnsi="Arial" w:cs="Arial"/>
        </w:rPr>
        <w:t>anuary 1, 2009-December 31, 2015</w:t>
      </w:r>
      <w:r w:rsidRPr="00BB1881">
        <w:rPr>
          <w:rFonts w:ascii="Arial" w:hAnsi="Arial" w:cs="Arial"/>
        </w:rPr>
        <w:t>. Total amount: $</w:t>
      </w:r>
      <w:r w:rsidR="007D5C29" w:rsidRPr="00BB1881">
        <w:rPr>
          <w:rFonts w:ascii="Arial" w:hAnsi="Arial" w:cs="Arial"/>
        </w:rPr>
        <w:t>3,066,957.  (Dozier: Principal I</w:t>
      </w:r>
      <w:r w:rsidRPr="00BB1881">
        <w:rPr>
          <w:rFonts w:ascii="Arial" w:hAnsi="Arial" w:cs="Arial"/>
        </w:rPr>
        <w:t xml:space="preserve">nvestigator).  </w:t>
      </w:r>
    </w:p>
    <w:p w14:paraId="78C117CD" w14:textId="77777777" w:rsidR="000A0E2F" w:rsidRPr="00BB1881" w:rsidRDefault="000A0E2F" w:rsidP="001840D9">
      <w:pPr>
        <w:tabs>
          <w:tab w:val="left" w:pos="360"/>
        </w:tabs>
        <w:rPr>
          <w:rFonts w:ascii="Arial" w:hAnsi="Arial" w:cs="Arial"/>
        </w:rPr>
      </w:pPr>
    </w:p>
    <w:p w14:paraId="22BAFA5A" w14:textId="7E392400" w:rsidR="00F201BF" w:rsidRPr="00BB1881" w:rsidRDefault="000A0E2F" w:rsidP="00F201BF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 R01 MH074374 award, “Intervening Early with Neglected Children: Key Middle Childhood Outcomes.” Period of support: May 1, 2014-</w:t>
      </w:r>
      <w:r w:rsidR="00D46D12">
        <w:rPr>
          <w:rFonts w:ascii="Arial" w:hAnsi="Arial" w:cs="Arial"/>
        </w:rPr>
        <w:t>July</w:t>
      </w:r>
      <w:r w:rsidRPr="00BB1881">
        <w:rPr>
          <w:rFonts w:ascii="Arial" w:hAnsi="Arial" w:cs="Arial"/>
        </w:rPr>
        <w:t xml:space="preserve"> 31, 2019. Total amount: $</w:t>
      </w:r>
      <w:r w:rsidR="000A466B" w:rsidRPr="00BB1881">
        <w:rPr>
          <w:rFonts w:ascii="Arial" w:hAnsi="Arial" w:cs="Arial"/>
        </w:rPr>
        <w:t>3,148,992.  (Dozier: Principal I</w:t>
      </w:r>
      <w:r w:rsidRPr="00BB1881">
        <w:rPr>
          <w:rFonts w:ascii="Arial" w:hAnsi="Arial" w:cs="Arial"/>
        </w:rPr>
        <w:t xml:space="preserve">nvestigator). </w:t>
      </w:r>
    </w:p>
    <w:p w14:paraId="7A23114E" w14:textId="77777777" w:rsidR="00A326BF" w:rsidRPr="00BB1881" w:rsidRDefault="00A326BF" w:rsidP="00F201BF">
      <w:pPr>
        <w:tabs>
          <w:tab w:val="left" w:pos="360"/>
        </w:tabs>
        <w:rPr>
          <w:rFonts w:ascii="Arial" w:hAnsi="Arial" w:cs="Arial"/>
        </w:rPr>
      </w:pPr>
    </w:p>
    <w:p w14:paraId="2E5BC989" w14:textId="6EA57A67" w:rsidR="00A326BF" w:rsidRPr="00BB1881" w:rsidRDefault="00A326BF" w:rsidP="00F201BF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 </w:t>
      </w:r>
      <w:r w:rsidR="007149D4">
        <w:rPr>
          <w:rFonts w:ascii="Arial" w:hAnsi="Arial" w:cs="Arial"/>
        </w:rPr>
        <w:t>R01 MH074374S</w:t>
      </w:r>
      <w:r w:rsidRPr="00BB1881">
        <w:rPr>
          <w:rFonts w:ascii="Arial" w:hAnsi="Arial" w:cs="Arial"/>
        </w:rPr>
        <w:t xml:space="preserve">, “Intervening Early with Neglected Children: Adding Imaging to Assess Developmental Trajectories.” Period of support: </w:t>
      </w:r>
      <w:r w:rsidR="00A20F5F" w:rsidRPr="00BB1881">
        <w:rPr>
          <w:rFonts w:ascii="Arial" w:hAnsi="Arial" w:cs="Arial"/>
        </w:rPr>
        <w:t>August 18, 2015-August 17, 2019.</w:t>
      </w:r>
      <w:r w:rsidRPr="00BB1881">
        <w:rPr>
          <w:rFonts w:ascii="Arial" w:hAnsi="Arial" w:cs="Arial"/>
        </w:rPr>
        <w:t xml:space="preserve"> Total amount: $158,000</w:t>
      </w:r>
      <w:r w:rsidR="000A466B" w:rsidRPr="00BB1881">
        <w:rPr>
          <w:rFonts w:ascii="Arial" w:hAnsi="Arial" w:cs="Arial"/>
        </w:rPr>
        <w:t>.  (Dozier: Principal I</w:t>
      </w:r>
      <w:r w:rsidRPr="00BB1881">
        <w:rPr>
          <w:rFonts w:ascii="Arial" w:hAnsi="Arial" w:cs="Arial"/>
        </w:rPr>
        <w:t xml:space="preserve">nvestigator). </w:t>
      </w:r>
    </w:p>
    <w:p w14:paraId="124F4B56" w14:textId="77777777" w:rsidR="00DB3B8F" w:rsidRPr="00BB1881" w:rsidRDefault="00DB3B8F" w:rsidP="00F201BF">
      <w:pPr>
        <w:tabs>
          <w:tab w:val="left" w:pos="360"/>
        </w:tabs>
        <w:rPr>
          <w:rFonts w:ascii="Arial" w:hAnsi="Arial" w:cs="Arial"/>
        </w:rPr>
      </w:pPr>
    </w:p>
    <w:p w14:paraId="0709EF6C" w14:textId="784C651D" w:rsidR="00DB3B8F" w:rsidRDefault="00DB3B8F" w:rsidP="00D35CC0">
      <w:pPr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</w:t>
      </w:r>
      <w:r w:rsidR="007149D4">
        <w:rPr>
          <w:rFonts w:ascii="Arial" w:hAnsi="Arial" w:cs="Arial"/>
        </w:rPr>
        <w:t xml:space="preserve"> R01 </w:t>
      </w:r>
      <w:r w:rsidR="007149D4" w:rsidRPr="00476124">
        <w:rPr>
          <w:rFonts w:ascii="Arial" w:hAnsi="Arial" w:cs="Arial"/>
        </w:rPr>
        <w:t>MH</w:t>
      </w:r>
      <w:r w:rsidR="00476124" w:rsidRPr="00476124">
        <w:rPr>
          <w:rFonts w:ascii="Arial" w:eastAsia="Times" w:hAnsi="Arial" w:cs="Arial"/>
          <w:color w:val="1A1A1A"/>
        </w:rPr>
        <w:t xml:space="preserve"> 091864</w:t>
      </w:r>
      <w:r w:rsidRPr="00476124">
        <w:rPr>
          <w:rFonts w:ascii="Arial" w:hAnsi="Arial" w:cs="Arial"/>
        </w:rPr>
        <w:t>,</w:t>
      </w:r>
      <w:r w:rsidRPr="00BB1881">
        <w:rPr>
          <w:rFonts w:ascii="Arial" w:hAnsi="Arial" w:cs="Arial"/>
        </w:rPr>
        <w:t xml:space="preserve"> “</w:t>
      </w:r>
      <w:r w:rsidR="007A3B4A" w:rsidRPr="00BB1881">
        <w:rPr>
          <w:rFonts w:ascii="Arial" w:hAnsi="Arial" w:cs="Arial"/>
        </w:rPr>
        <w:t xml:space="preserve">Predicting Heterogeneous Outcomes in School-aged Children with Early Caregiving Adversities,” </w:t>
      </w:r>
      <w:r w:rsidR="0088536E" w:rsidRPr="00BB1881">
        <w:rPr>
          <w:rFonts w:ascii="Arial" w:hAnsi="Arial" w:cs="Arial"/>
        </w:rPr>
        <w:t>Period of support: July 1, 2017-June 30, 2022. Total amount: $</w:t>
      </w:r>
      <w:r w:rsidR="00D35CC0" w:rsidRPr="00BB1881">
        <w:rPr>
          <w:rFonts w:ascii="Arial" w:hAnsi="Arial" w:cs="Arial"/>
          <w:color w:val="000000"/>
        </w:rPr>
        <w:t>3,464,513</w:t>
      </w:r>
      <w:r w:rsidR="00D35CC0" w:rsidRPr="00BB1881">
        <w:rPr>
          <w:rFonts w:ascii="Arial" w:hAnsi="Arial" w:cs="Arial"/>
        </w:rPr>
        <w:t xml:space="preserve">. </w:t>
      </w:r>
      <w:r w:rsidR="0088536E" w:rsidRPr="00BB1881">
        <w:rPr>
          <w:rFonts w:ascii="Arial" w:hAnsi="Arial" w:cs="Arial"/>
        </w:rPr>
        <w:t xml:space="preserve"> Subcontract amount: $82,780. (Dozier: Investigator; Tottenham: Principal Investigator). </w:t>
      </w:r>
    </w:p>
    <w:p w14:paraId="097D06AC" w14:textId="1C75B034" w:rsidR="00A92AFD" w:rsidRDefault="00A92AFD" w:rsidP="00D35CC0">
      <w:pPr>
        <w:rPr>
          <w:rFonts w:ascii="Arial" w:hAnsi="Arial" w:cs="Arial"/>
        </w:rPr>
      </w:pPr>
    </w:p>
    <w:p w14:paraId="46081F28" w14:textId="39F4943F" w:rsidR="00A92AFD" w:rsidRDefault="00A92AFD" w:rsidP="00A92AFD">
      <w:pPr>
        <w:autoSpaceDE w:val="0"/>
        <w:autoSpaceDN w:val="0"/>
        <w:adjustRightInd w:val="0"/>
        <w:rPr>
          <w:rFonts w:ascii="Arial" w:hAnsi="Arial" w:cs="Arial"/>
        </w:rPr>
      </w:pPr>
      <w:r w:rsidRPr="00A92AFD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A92AFD">
        <w:rPr>
          <w:rFonts w:ascii="Arial" w:hAnsi="Arial" w:cs="Arial"/>
        </w:rPr>
        <w:t xml:space="preserve"> of Health</w:t>
      </w:r>
      <w:r w:rsidR="00660425">
        <w:rPr>
          <w:rFonts w:ascii="Arial" w:hAnsi="Arial" w:cs="Arial"/>
        </w:rPr>
        <w:t xml:space="preserve"> </w:t>
      </w:r>
      <w:r w:rsidR="007149D4">
        <w:rPr>
          <w:rFonts w:ascii="Arial" w:hAnsi="Arial" w:cs="Arial"/>
        </w:rPr>
        <w:t>R01 MH0</w:t>
      </w:r>
      <w:r w:rsidR="00660425">
        <w:rPr>
          <w:rFonts w:ascii="Arial" w:hAnsi="Arial" w:cs="Arial"/>
        </w:rPr>
        <w:t>119310</w:t>
      </w:r>
      <w:r w:rsidRPr="00A92AFD">
        <w:rPr>
          <w:rFonts w:ascii="Arial" w:hAnsi="Arial" w:cs="Arial"/>
        </w:rPr>
        <w:t>, “Attachment and Biobehavioral Catch-up with Child Protective Services-Involved Parents: Testing Effectiveness in the Community,” Period</w:t>
      </w:r>
      <w:r w:rsidRPr="00BB1881">
        <w:rPr>
          <w:rFonts w:ascii="Arial" w:hAnsi="Arial" w:cs="Arial"/>
        </w:rPr>
        <w:t xml:space="preserve"> of support: </w:t>
      </w:r>
      <w:r w:rsidR="00AB5C4B">
        <w:rPr>
          <w:rFonts w:ascii="Arial" w:hAnsi="Arial" w:cs="Arial"/>
        </w:rPr>
        <w:t>April</w:t>
      </w:r>
      <w:r w:rsidRPr="00BB1881">
        <w:rPr>
          <w:rFonts w:ascii="Arial" w:hAnsi="Arial" w:cs="Arial"/>
        </w:rPr>
        <w:t xml:space="preserve"> 1, 201</w:t>
      </w:r>
      <w:r w:rsidR="00AB5C4B">
        <w:rPr>
          <w:rFonts w:ascii="Arial" w:hAnsi="Arial" w:cs="Arial"/>
        </w:rPr>
        <w:t>9</w:t>
      </w:r>
      <w:r w:rsidRPr="00BB1881">
        <w:rPr>
          <w:rFonts w:ascii="Arial" w:hAnsi="Arial" w:cs="Arial"/>
        </w:rPr>
        <w:t>-</w:t>
      </w:r>
      <w:r w:rsidR="00AB5C4B">
        <w:rPr>
          <w:rFonts w:ascii="Arial" w:hAnsi="Arial" w:cs="Arial"/>
        </w:rPr>
        <w:t>January</w:t>
      </w:r>
      <w:r w:rsidRPr="00BB1881">
        <w:rPr>
          <w:rFonts w:ascii="Arial" w:hAnsi="Arial" w:cs="Arial"/>
        </w:rPr>
        <w:t xml:space="preserve"> 3</w:t>
      </w:r>
      <w:r w:rsidR="00AB5C4B">
        <w:rPr>
          <w:rFonts w:ascii="Arial" w:hAnsi="Arial" w:cs="Arial"/>
        </w:rPr>
        <w:t>1</w:t>
      </w:r>
      <w:r w:rsidRPr="00BB1881">
        <w:rPr>
          <w:rFonts w:ascii="Arial" w:hAnsi="Arial" w:cs="Arial"/>
        </w:rPr>
        <w:t>, 202</w:t>
      </w:r>
      <w:r w:rsidR="00AB5C4B">
        <w:rPr>
          <w:rFonts w:ascii="Arial" w:hAnsi="Arial" w:cs="Arial"/>
        </w:rPr>
        <w:t>4</w:t>
      </w:r>
      <w:r w:rsidRPr="00BB1881">
        <w:rPr>
          <w:rFonts w:ascii="Arial" w:hAnsi="Arial" w:cs="Arial"/>
        </w:rPr>
        <w:t>. Total amount: $</w:t>
      </w:r>
      <w:r w:rsidRPr="00BB1881">
        <w:rPr>
          <w:rFonts w:ascii="Arial" w:hAnsi="Arial" w:cs="Arial"/>
          <w:color w:val="000000"/>
        </w:rPr>
        <w:t>3,</w:t>
      </w:r>
      <w:r>
        <w:rPr>
          <w:rFonts w:ascii="Arial" w:hAnsi="Arial" w:cs="Arial"/>
          <w:color w:val="000000"/>
        </w:rPr>
        <w:t>057,662</w:t>
      </w:r>
      <w:r w:rsidRPr="00BB1881">
        <w:rPr>
          <w:rFonts w:ascii="Arial" w:hAnsi="Arial" w:cs="Arial"/>
        </w:rPr>
        <w:t>.  (</w:t>
      </w:r>
      <w:r>
        <w:rPr>
          <w:rFonts w:ascii="Arial" w:hAnsi="Arial" w:cs="Arial"/>
        </w:rPr>
        <w:t xml:space="preserve">Bernard: Principal </w:t>
      </w:r>
      <w:r w:rsidRPr="00BB1881">
        <w:rPr>
          <w:rFonts w:ascii="Arial" w:hAnsi="Arial" w:cs="Arial"/>
        </w:rPr>
        <w:t>Investigator</w:t>
      </w:r>
      <w:r w:rsidR="00866744">
        <w:rPr>
          <w:rFonts w:ascii="Arial" w:hAnsi="Arial" w:cs="Arial"/>
        </w:rPr>
        <w:t>; Dozier: Multiple Principal Investigator</w:t>
      </w:r>
      <w:r w:rsidRPr="00BB1881">
        <w:rPr>
          <w:rFonts w:ascii="Arial" w:hAnsi="Arial" w:cs="Arial"/>
        </w:rPr>
        <w:t xml:space="preserve">). </w:t>
      </w:r>
    </w:p>
    <w:p w14:paraId="1848A956" w14:textId="3694F520" w:rsidR="00D46D12" w:rsidRDefault="00D46D12" w:rsidP="00A92AFD">
      <w:pPr>
        <w:autoSpaceDE w:val="0"/>
        <w:autoSpaceDN w:val="0"/>
        <w:adjustRightInd w:val="0"/>
        <w:rPr>
          <w:sz w:val="20"/>
          <w:szCs w:val="20"/>
        </w:rPr>
      </w:pPr>
    </w:p>
    <w:p w14:paraId="67FA741E" w14:textId="6EF4ADB8" w:rsidR="007149D4" w:rsidRDefault="00D46D12" w:rsidP="00D46D12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 w:rsidR="007149D4"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 R01 MH074374 award, “Intervening Early with Neglected Children: Key </w:t>
      </w:r>
      <w:r>
        <w:rPr>
          <w:rFonts w:ascii="Arial" w:hAnsi="Arial" w:cs="Arial"/>
        </w:rPr>
        <w:t>Behavioral and Neurobiological Outcomes in Adolescence</w:t>
      </w:r>
      <w:r w:rsidRPr="00BB1881">
        <w:rPr>
          <w:rFonts w:ascii="Arial" w:hAnsi="Arial" w:cs="Arial"/>
        </w:rPr>
        <w:t xml:space="preserve">.” Period of support: </w:t>
      </w:r>
      <w:r>
        <w:rPr>
          <w:rFonts w:ascii="Arial" w:hAnsi="Arial" w:cs="Arial"/>
        </w:rPr>
        <w:t>August</w:t>
      </w:r>
      <w:r w:rsidRPr="00BB1881">
        <w:rPr>
          <w:rFonts w:ascii="Arial" w:hAnsi="Arial" w:cs="Arial"/>
        </w:rPr>
        <w:t xml:space="preserve"> 1, 201</w:t>
      </w:r>
      <w:r>
        <w:rPr>
          <w:rFonts w:ascii="Arial" w:hAnsi="Arial" w:cs="Arial"/>
        </w:rPr>
        <w:t>9</w:t>
      </w:r>
      <w:r w:rsidRPr="00BB1881">
        <w:rPr>
          <w:rFonts w:ascii="Arial" w:hAnsi="Arial" w:cs="Arial"/>
        </w:rPr>
        <w:t>-</w:t>
      </w:r>
      <w:r>
        <w:rPr>
          <w:rFonts w:ascii="Arial" w:hAnsi="Arial" w:cs="Arial"/>
        </w:rPr>
        <w:t>May</w:t>
      </w:r>
      <w:r w:rsidRPr="00BB1881">
        <w:rPr>
          <w:rFonts w:ascii="Arial" w:hAnsi="Arial" w:cs="Arial"/>
        </w:rPr>
        <w:t xml:space="preserve"> 31, 20</w:t>
      </w:r>
      <w:r>
        <w:rPr>
          <w:rFonts w:ascii="Arial" w:hAnsi="Arial" w:cs="Arial"/>
        </w:rPr>
        <w:t>24</w:t>
      </w:r>
      <w:r w:rsidRPr="00BB1881">
        <w:rPr>
          <w:rFonts w:ascii="Arial" w:hAnsi="Arial" w:cs="Arial"/>
        </w:rPr>
        <w:t>. Total amount: $3,</w:t>
      </w:r>
      <w:r>
        <w:rPr>
          <w:rFonts w:ascii="Arial" w:hAnsi="Arial" w:cs="Arial"/>
        </w:rPr>
        <w:t>5</w:t>
      </w:r>
      <w:r w:rsidR="00251628">
        <w:rPr>
          <w:rFonts w:ascii="Arial" w:hAnsi="Arial" w:cs="Arial"/>
        </w:rPr>
        <w:t>12, 497</w:t>
      </w:r>
      <w:r w:rsidRPr="00BB1881">
        <w:rPr>
          <w:rFonts w:ascii="Arial" w:hAnsi="Arial" w:cs="Arial"/>
        </w:rPr>
        <w:t xml:space="preserve">.  (Dozier: Principal Investigator). </w:t>
      </w:r>
    </w:p>
    <w:p w14:paraId="672A03EA" w14:textId="51E5109B" w:rsidR="007149D4" w:rsidRDefault="007149D4" w:rsidP="00D46D12">
      <w:pPr>
        <w:tabs>
          <w:tab w:val="left" w:pos="360"/>
        </w:tabs>
        <w:rPr>
          <w:rFonts w:ascii="Arial" w:hAnsi="Arial" w:cs="Arial"/>
        </w:rPr>
      </w:pPr>
    </w:p>
    <w:p w14:paraId="7602715C" w14:textId="216930C8" w:rsidR="00F831E9" w:rsidRDefault="00F831E9" w:rsidP="00F831E9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National Institute</w:t>
      </w:r>
      <w:r>
        <w:rPr>
          <w:rFonts w:ascii="Arial" w:hAnsi="Arial" w:cs="Arial"/>
        </w:rPr>
        <w:t>s</w:t>
      </w:r>
      <w:r w:rsidRPr="00BB1881">
        <w:rPr>
          <w:rFonts w:ascii="Arial" w:hAnsi="Arial" w:cs="Arial"/>
        </w:rPr>
        <w:t xml:space="preserve"> of Health R01</w:t>
      </w:r>
      <w:r>
        <w:rPr>
          <w:rFonts w:ascii="Arial" w:hAnsi="Arial" w:cs="Arial"/>
        </w:rPr>
        <w:t xml:space="preserve"> HD</w:t>
      </w:r>
      <w:r w:rsidR="00251628">
        <w:rPr>
          <w:rFonts w:ascii="Arial" w:hAnsi="Arial" w:cs="Arial"/>
        </w:rPr>
        <w:t>098525</w:t>
      </w:r>
      <w:r w:rsidRPr="00BB1881">
        <w:rPr>
          <w:rFonts w:ascii="Arial" w:hAnsi="Arial" w:cs="Arial"/>
        </w:rPr>
        <w:t xml:space="preserve"> award, “Intervening </w:t>
      </w:r>
      <w:r>
        <w:rPr>
          <w:rFonts w:ascii="Arial" w:hAnsi="Arial" w:cs="Arial"/>
        </w:rPr>
        <w:t>with Opioid-Dependent Mothers Living in Poverty: Effects on Mothers’ and Infants’ Behavioral and Biological Regulation</w:t>
      </w:r>
      <w:r w:rsidRPr="00BB1881">
        <w:rPr>
          <w:rFonts w:ascii="Arial" w:hAnsi="Arial" w:cs="Arial"/>
        </w:rPr>
        <w:t xml:space="preserve">.” Period of support: </w:t>
      </w:r>
      <w:r>
        <w:rPr>
          <w:rFonts w:ascii="Arial" w:hAnsi="Arial" w:cs="Arial"/>
        </w:rPr>
        <w:t>April</w:t>
      </w:r>
      <w:r w:rsidRPr="00BB1881">
        <w:rPr>
          <w:rFonts w:ascii="Arial" w:hAnsi="Arial" w:cs="Arial"/>
        </w:rPr>
        <w:t xml:space="preserve"> 1, 20</w:t>
      </w:r>
      <w:r>
        <w:rPr>
          <w:rFonts w:ascii="Arial" w:hAnsi="Arial" w:cs="Arial"/>
        </w:rPr>
        <w:t>20</w:t>
      </w:r>
      <w:r w:rsidRPr="00BB1881">
        <w:rPr>
          <w:rFonts w:ascii="Arial" w:hAnsi="Arial" w:cs="Arial"/>
        </w:rPr>
        <w:t>-</w:t>
      </w:r>
      <w:r>
        <w:rPr>
          <w:rFonts w:ascii="Arial" w:hAnsi="Arial" w:cs="Arial"/>
        </w:rPr>
        <w:t>March</w:t>
      </w:r>
      <w:r w:rsidRPr="00BB1881">
        <w:rPr>
          <w:rFonts w:ascii="Arial" w:hAnsi="Arial" w:cs="Arial"/>
        </w:rPr>
        <w:t xml:space="preserve"> 31, 20</w:t>
      </w:r>
      <w:r>
        <w:rPr>
          <w:rFonts w:ascii="Arial" w:hAnsi="Arial" w:cs="Arial"/>
        </w:rPr>
        <w:t>25</w:t>
      </w:r>
      <w:r w:rsidRPr="00BB1881">
        <w:rPr>
          <w:rFonts w:ascii="Arial" w:hAnsi="Arial" w:cs="Arial"/>
        </w:rPr>
        <w:t>. Total amount: $</w:t>
      </w:r>
      <w:r>
        <w:rPr>
          <w:rFonts w:ascii="Arial" w:hAnsi="Arial" w:cs="Arial"/>
        </w:rPr>
        <w:t>3,</w:t>
      </w:r>
      <w:r w:rsidR="00251628">
        <w:rPr>
          <w:rFonts w:ascii="Arial" w:hAnsi="Arial" w:cs="Arial"/>
        </w:rPr>
        <w:t>133,444</w:t>
      </w:r>
      <w:r w:rsidRPr="00BB1881">
        <w:rPr>
          <w:rFonts w:ascii="Arial" w:hAnsi="Arial" w:cs="Arial"/>
        </w:rPr>
        <w:t xml:space="preserve">.  (Dozier: Principal Investigator). </w:t>
      </w:r>
    </w:p>
    <w:p w14:paraId="5B813EAC" w14:textId="084E3A68" w:rsidR="000A53D7" w:rsidRDefault="000A53D7" w:rsidP="00F831E9">
      <w:pPr>
        <w:tabs>
          <w:tab w:val="left" w:pos="360"/>
        </w:tabs>
        <w:rPr>
          <w:rFonts w:ascii="Arial" w:hAnsi="Arial" w:cs="Arial"/>
        </w:rPr>
      </w:pPr>
    </w:p>
    <w:p w14:paraId="1E911527" w14:textId="131B7D01" w:rsidR="00B74280" w:rsidRDefault="00B74280" w:rsidP="00F831E9">
      <w:pPr>
        <w:tabs>
          <w:tab w:val="left" w:pos="360"/>
        </w:tabs>
        <w:rPr>
          <w:rFonts w:ascii="Arial" w:hAnsi="Arial" w:cs="Arial"/>
        </w:rPr>
      </w:pPr>
      <w:r w:rsidRPr="0074273A">
        <w:rPr>
          <w:rFonts w:ascii="Arial" w:hAnsi="Arial" w:cs="Arial"/>
        </w:rPr>
        <w:t>National Institutes of Health R01 MH123470 award, “</w:t>
      </w:r>
      <w:r w:rsidR="0074273A">
        <w:rPr>
          <w:rFonts w:ascii="Arial" w:hAnsi="Arial" w:cs="Arial"/>
        </w:rPr>
        <w:t>Testing a dual mechanism model of adolescent anxiety development and related sex differences.”</w:t>
      </w:r>
      <w:r w:rsidRPr="0074273A">
        <w:rPr>
          <w:rFonts w:ascii="Arial" w:hAnsi="Arial" w:cs="Arial"/>
        </w:rPr>
        <w:t xml:space="preserve"> (Spielberg: Principal Investigator; Dozier: Investigator).  </w:t>
      </w:r>
      <w:r w:rsidR="0074273A">
        <w:rPr>
          <w:rFonts w:ascii="Arial" w:hAnsi="Arial" w:cs="Arial"/>
        </w:rPr>
        <w:t xml:space="preserve">$2,229,609. </w:t>
      </w:r>
    </w:p>
    <w:p w14:paraId="0B8C9EE6" w14:textId="77777777" w:rsidR="00D46D12" w:rsidRPr="00A92AFD" w:rsidRDefault="00D46D12" w:rsidP="00A92AFD">
      <w:pPr>
        <w:autoSpaceDE w:val="0"/>
        <w:autoSpaceDN w:val="0"/>
        <w:adjustRightInd w:val="0"/>
        <w:rPr>
          <w:sz w:val="20"/>
          <w:szCs w:val="20"/>
        </w:rPr>
      </w:pPr>
    </w:p>
    <w:p w14:paraId="0548D5A6" w14:textId="77777777" w:rsidR="00F831E9" w:rsidRPr="00BB1881" w:rsidRDefault="00F831E9" w:rsidP="001840D9">
      <w:pPr>
        <w:tabs>
          <w:tab w:val="left" w:pos="360"/>
        </w:tabs>
        <w:rPr>
          <w:rFonts w:ascii="Arial" w:hAnsi="Arial" w:cs="Arial"/>
        </w:rPr>
      </w:pPr>
    </w:p>
    <w:p w14:paraId="08D96190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  <w:b/>
          <w:u w:val="single"/>
        </w:rPr>
      </w:pPr>
      <w:r w:rsidRPr="00BB1881">
        <w:rPr>
          <w:rFonts w:ascii="Arial" w:hAnsi="Arial" w:cs="Arial"/>
          <w:b/>
          <w:u w:val="single"/>
        </w:rPr>
        <w:t>Foundation:</w:t>
      </w:r>
    </w:p>
    <w:p w14:paraId="16807522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Hogg Foundation for Mental Health award, “Differential responsiveness to treatment of mentally ill.”  Period of support: January 1, 1988-March 31, 1989.  Total award: $7,109. (Dozier: Principal investigator).</w:t>
      </w:r>
    </w:p>
    <w:p w14:paraId="591A4615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</w:p>
    <w:p w14:paraId="5FFF7E53" w14:textId="1598CC65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Edna Bennett Pierce</w:t>
      </w:r>
      <w:r w:rsidR="0081173A">
        <w:rPr>
          <w:rFonts w:ascii="Arial" w:hAnsi="Arial" w:cs="Arial"/>
        </w:rPr>
        <w:t xml:space="preserve"> and Bennett Family</w:t>
      </w:r>
      <w:r w:rsidR="00996581">
        <w:rPr>
          <w:rFonts w:ascii="Arial" w:hAnsi="Arial" w:cs="Arial"/>
        </w:rPr>
        <w:t xml:space="preserve"> Foundation</w:t>
      </w:r>
      <w:r w:rsidRPr="00BB1881">
        <w:rPr>
          <w:rFonts w:ascii="Arial" w:hAnsi="Arial" w:cs="Arial"/>
        </w:rPr>
        <w:t>, “Child Welfare Initiative.” Period of support: June 1, 2006</w:t>
      </w:r>
      <w:r w:rsidR="00A20F5F" w:rsidRPr="00BB1881">
        <w:rPr>
          <w:rFonts w:ascii="Arial" w:hAnsi="Arial" w:cs="Arial"/>
        </w:rPr>
        <w:t>-indefinite</w:t>
      </w:r>
      <w:r w:rsidR="00A754F2" w:rsidRPr="00BB1881">
        <w:rPr>
          <w:rFonts w:ascii="Arial" w:hAnsi="Arial" w:cs="Arial"/>
        </w:rPr>
        <w:t>. Total award: $</w:t>
      </w:r>
      <w:r w:rsidR="00996581">
        <w:rPr>
          <w:rFonts w:ascii="Arial" w:hAnsi="Arial" w:cs="Arial"/>
        </w:rPr>
        <w:t>750</w:t>
      </w:r>
      <w:r w:rsidRPr="00BB1881">
        <w:rPr>
          <w:rFonts w:ascii="Arial" w:hAnsi="Arial" w:cs="Arial"/>
        </w:rPr>
        <w:t>,000.  (Dozier: Principal I</w:t>
      </w:r>
      <w:r w:rsidR="00A754F2" w:rsidRPr="00BB1881">
        <w:rPr>
          <w:rFonts w:ascii="Arial" w:hAnsi="Arial" w:cs="Arial"/>
        </w:rPr>
        <w:t>nvestigator). Annual amount: $</w:t>
      </w:r>
      <w:r w:rsidR="00996581">
        <w:rPr>
          <w:rFonts w:ascii="Arial" w:hAnsi="Arial" w:cs="Arial"/>
        </w:rPr>
        <w:t>95</w:t>
      </w:r>
      <w:r w:rsidRPr="00BB1881">
        <w:rPr>
          <w:rFonts w:ascii="Arial" w:hAnsi="Arial" w:cs="Arial"/>
        </w:rPr>
        <w:t>,000.</w:t>
      </w:r>
      <w:r w:rsidR="00A754F2" w:rsidRPr="00BB1881">
        <w:rPr>
          <w:rFonts w:ascii="Arial" w:hAnsi="Arial" w:cs="Arial"/>
        </w:rPr>
        <w:t xml:space="preserve"> </w:t>
      </w:r>
      <w:r w:rsidR="00996581">
        <w:rPr>
          <w:rFonts w:ascii="Arial" w:hAnsi="Arial" w:cs="Arial"/>
        </w:rPr>
        <w:t>Most recent award: 2023.</w:t>
      </w:r>
    </w:p>
    <w:p w14:paraId="679E292A" w14:textId="77777777" w:rsidR="009641F2" w:rsidRPr="00BB1881" w:rsidRDefault="009641F2" w:rsidP="001840D9">
      <w:pPr>
        <w:tabs>
          <w:tab w:val="left" w:pos="360"/>
        </w:tabs>
        <w:rPr>
          <w:rFonts w:ascii="Arial" w:hAnsi="Arial" w:cs="Arial"/>
        </w:rPr>
      </w:pPr>
    </w:p>
    <w:p w14:paraId="487914FA" w14:textId="60B68BB9" w:rsidR="00D22B25" w:rsidRDefault="002B34B5" w:rsidP="009641F2">
      <w:pPr>
        <w:rPr>
          <w:rFonts w:ascii="Arial" w:hAnsi="Arial" w:cs="Arial"/>
        </w:rPr>
      </w:pPr>
      <w:r>
        <w:rPr>
          <w:rFonts w:ascii="Arial" w:hAnsi="Arial" w:cs="Arial"/>
        </w:rPr>
        <w:t>Anonymous donor</w:t>
      </w:r>
      <w:r w:rsidR="00866744">
        <w:rPr>
          <w:rFonts w:ascii="Arial" w:hAnsi="Arial" w:cs="Arial"/>
        </w:rPr>
        <w:t>, “Efficacy of Modified Attachment and Biobehavioral Catch-up for Opioid-Dependent Mothers.” Total award: $650,000. (Dozier: Principal Investigator).</w:t>
      </w:r>
    </w:p>
    <w:p w14:paraId="50BB3967" w14:textId="399604A0" w:rsidR="00251628" w:rsidRDefault="00251628" w:rsidP="009641F2">
      <w:pPr>
        <w:rPr>
          <w:rFonts w:ascii="Arial" w:hAnsi="Arial" w:cs="Arial"/>
        </w:rPr>
      </w:pPr>
    </w:p>
    <w:p w14:paraId="68D82243" w14:textId="363594AC" w:rsidR="00251628" w:rsidRDefault="002B34B5" w:rsidP="00251628">
      <w:pPr>
        <w:rPr>
          <w:rFonts w:ascii="Arial" w:hAnsi="Arial" w:cs="Arial"/>
        </w:rPr>
      </w:pPr>
      <w:r>
        <w:rPr>
          <w:rFonts w:ascii="Arial" w:hAnsi="Arial" w:cs="Arial"/>
        </w:rPr>
        <w:t>Anonymous donor</w:t>
      </w:r>
      <w:r w:rsidR="00251628">
        <w:rPr>
          <w:rFonts w:ascii="Arial" w:hAnsi="Arial" w:cs="Arial"/>
        </w:rPr>
        <w:t>, “DNA Methylation Outcomes of Infants in mABC.” Total award: $200,000. (Dozier: Principal Investigator).</w:t>
      </w:r>
      <w:r w:rsidR="00996581">
        <w:rPr>
          <w:rFonts w:ascii="Arial" w:hAnsi="Arial" w:cs="Arial"/>
        </w:rPr>
        <w:t xml:space="preserve"> </w:t>
      </w:r>
    </w:p>
    <w:p w14:paraId="68268539" w14:textId="4309C505" w:rsidR="00D22B25" w:rsidRDefault="00D22B25" w:rsidP="009641F2">
      <w:pPr>
        <w:rPr>
          <w:rFonts w:ascii="Arial" w:hAnsi="Arial" w:cs="Arial"/>
          <w:b/>
          <w:u w:val="single"/>
        </w:rPr>
      </w:pPr>
    </w:p>
    <w:p w14:paraId="28D1C3B6" w14:textId="1B4B6385" w:rsidR="00D22B25" w:rsidRDefault="00996581" w:rsidP="009641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of Delaware Opioid Resettlement Fund. Total award: $100,000. (Dozier: Principal Investigator). 2023.</w:t>
      </w:r>
    </w:p>
    <w:p w14:paraId="19C9D1A5" w14:textId="77777777" w:rsidR="00996581" w:rsidRDefault="00996581" w:rsidP="009641F2">
      <w:pPr>
        <w:rPr>
          <w:rFonts w:ascii="Arial" w:hAnsi="Arial" w:cs="Arial"/>
          <w:bCs/>
        </w:rPr>
      </w:pPr>
    </w:p>
    <w:p w14:paraId="557B9681" w14:textId="0149C7D5" w:rsidR="00996581" w:rsidRDefault="00996581" w:rsidP="0099658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MacCready Family Foundation. Total award: $150,000. (Dozier: Principal Investigator). </w:t>
      </w:r>
      <w:r>
        <w:rPr>
          <w:rFonts w:ascii="Arial" w:hAnsi="Arial" w:cs="Arial"/>
        </w:rPr>
        <w:t>Most recent award: 2024.</w:t>
      </w:r>
    </w:p>
    <w:p w14:paraId="43A18929" w14:textId="77777777" w:rsidR="000B6674" w:rsidRDefault="000B6674" w:rsidP="00996581">
      <w:pPr>
        <w:tabs>
          <w:tab w:val="left" w:pos="360"/>
        </w:tabs>
        <w:rPr>
          <w:rFonts w:ascii="Arial" w:hAnsi="Arial" w:cs="Arial"/>
        </w:rPr>
      </w:pPr>
    </w:p>
    <w:p w14:paraId="55C294B6" w14:textId="713B26D8" w:rsidR="000B6674" w:rsidRPr="00996581" w:rsidRDefault="000B6674" w:rsidP="0099658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Duke Endowment. Total award: $500,000. (Dozier: Investigator).  2024-2027.</w:t>
      </w:r>
    </w:p>
    <w:p w14:paraId="7C71F24C" w14:textId="77777777" w:rsidR="00996581" w:rsidRDefault="00996581" w:rsidP="009641F2">
      <w:pPr>
        <w:rPr>
          <w:rFonts w:ascii="Arial" w:hAnsi="Arial" w:cs="Arial"/>
          <w:b/>
          <w:u w:val="single"/>
        </w:rPr>
      </w:pPr>
    </w:p>
    <w:p w14:paraId="399E297E" w14:textId="77777777" w:rsidR="009641F2" w:rsidRPr="00BB1881" w:rsidRDefault="009641F2" w:rsidP="009641F2">
      <w:pPr>
        <w:rPr>
          <w:rFonts w:ascii="Arial" w:hAnsi="Arial" w:cs="Arial"/>
          <w:b/>
          <w:u w:val="single"/>
        </w:rPr>
      </w:pPr>
      <w:r w:rsidRPr="00BB1881">
        <w:rPr>
          <w:rFonts w:ascii="Arial" w:hAnsi="Arial" w:cs="Arial"/>
          <w:b/>
          <w:u w:val="single"/>
        </w:rPr>
        <w:t>University:</w:t>
      </w:r>
    </w:p>
    <w:p w14:paraId="03AA9C92" w14:textId="77777777" w:rsidR="009641F2" w:rsidRPr="00BB1881" w:rsidRDefault="009641F2" w:rsidP="009641F2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Dela</w:t>
      </w:r>
      <w:r w:rsidR="00A20F5F" w:rsidRPr="00BB1881">
        <w:rPr>
          <w:rFonts w:ascii="Arial" w:hAnsi="Arial" w:cs="Arial"/>
        </w:rPr>
        <w:t>ware Arts and Science Research A</w:t>
      </w:r>
      <w:r w:rsidRPr="00BB1881">
        <w:rPr>
          <w:rFonts w:ascii="Arial" w:hAnsi="Arial" w:cs="Arial"/>
        </w:rPr>
        <w:t>ward, “Specialized mental health services for foster infants.” Period of support: December 1, 1995-November 30,1996.  Total Award: $1,500. (Dozier: Principal Investigator).</w:t>
      </w:r>
    </w:p>
    <w:p w14:paraId="43453FB1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</w:p>
    <w:p w14:paraId="52A93B0C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Delaware General University Research Program (GUR), “Specialized supervision of case managers.”  Period of support: June 1, 1995-May 31, 1996.  Total award: $6,000. (Dozier: Principal Investigator).</w:t>
      </w:r>
    </w:p>
    <w:p w14:paraId="414B1BB8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</w:p>
    <w:p w14:paraId="79732BF2" w14:textId="77777777" w:rsidR="009641F2" w:rsidRPr="00BB1881" w:rsidRDefault="009641F2" w:rsidP="009641F2">
      <w:pPr>
        <w:tabs>
          <w:tab w:val="left" w:pos="3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Delaware UNIDEL Award. “Developing infrastructure of Early Learning Center.” July 1, 2005-June 30, 2007. Total award: $200,000. (Dozier: Principal Investigator).</w:t>
      </w:r>
    </w:p>
    <w:p w14:paraId="5269D567" w14:textId="77777777" w:rsidR="00A754F2" w:rsidRPr="00BB1881" w:rsidRDefault="00A754F2" w:rsidP="001840D9">
      <w:pPr>
        <w:tabs>
          <w:tab w:val="left" w:pos="360"/>
        </w:tabs>
        <w:rPr>
          <w:rFonts w:ascii="Arial" w:hAnsi="Arial" w:cs="Arial"/>
          <w:b/>
          <w:u w:val="single"/>
        </w:rPr>
      </w:pPr>
    </w:p>
    <w:p w14:paraId="74445C19" w14:textId="77777777" w:rsidR="00346D70" w:rsidRPr="00346D70" w:rsidRDefault="00346D70" w:rsidP="00346D70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u w:val="single"/>
        </w:rPr>
      </w:pPr>
      <w:r w:rsidRPr="00346D70">
        <w:rPr>
          <w:rFonts w:ascii="Arial" w:hAnsi="Arial" w:cs="Arial"/>
          <w:b/>
          <w:u w:val="single"/>
        </w:rPr>
        <w:t>INTERVENTION DEVELOPMENT</w:t>
      </w:r>
      <w:r w:rsidRPr="00346D70">
        <w:rPr>
          <w:rFonts w:ascii="Arial" w:hAnsi="Arial" w:cs="Arial"/>
          <w:u w:val="single"/>
        </w:rPr>
        <w:t xml:space="preserve"> </w:t>
      </w:r>
    </w:p>
    <w:p w14:paraId="7D8E1853" w14:textId="77777777" w:rsidR="00346D70" w:rsidRDefault="00346D70" w:rsidP="00346D70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Attachment and Biobehavioral Catch-up</w:t>
      </w:r>
    </w:p>
    <w:p w14:paraId="4F48220F" w14:textId="77777777" w:rsidR="00346D70" w:rsidRDefault="00346D70" w:rsidP="00346D70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Efficacy assessed through randomized clinical trials with high-risk birth parents, foster parents, and adoptive parents</w:t>
      </w:r>
    </w:p>
    <w:p w14:paraId="1D4F87AC" w14:textId="77777777" w:rsidR="00346D70" w:rsidRDefault="00346D70" w:rsidP="00346D70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</w:p>
    <w:p w14:paraId="0F148C62" w14:textId="29CCE1DF" w:rsidR="00346D70" w:rsidRPr="00BB1881" w:rsidRDefault="00346D70" w:rsidP="00346D70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Implemented in </w:t>
      </w:r>
      <w:r w:rsidR="0081173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states and </w:t>
      </w:r>
      <w:r w:rsidR="0081173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countries (Russian Federation, Norway, Sweden, United Kingdom, Germany, Australia</w:t>
      </w:r>
      <w:r w:rsidR="0081173A">
        <w:rPr>
          <w:rFonts w:ascii="Arial" w:hAnsi="Arial" w:cs="Arial"/>
        </w:rPr>
        <w:t>, South Africa, South Korea, Taiwan</w:t>
      </w:r>
      <w:r>
        <w:rPr>
          <w:rFonts w:ascii="Arial" w:hAnsi="Arial" w:cs="Arial"/>
        </w:rPr>
        <w:t>)</w:t>
      </w:r>
    </w:p>
    <w:p w14:paraId="412CBF3D" w14:textId="77777777" w:rsidR="002041FC" w:rsidRPr="00BB1881" w:rsidRDefault="002041FC" w:rsidP="001840D9">
      <w:pPr>
        <w:tabs>
          <w:tab w:val="left" w:pos="360"/>
        </w:tabs>
        <w:rPr>
          <w:rFonts w:ascii="Arial" w:hAnsi="Arial" w:cs="Arial"/>
          <w:b/>
          <w:u w:val="single"/>
        </w:rPr>
      </w:pPr>
    </w:p>
    <w:p w14:paraId="6E031004" w14:textId="77777777" w:rsidR="0081173A" w:rsidRDefault="0081173A" w:rsidP="001840D9">
      <w:pPr>
        <w:tabs>
          <w:tab w:val="left" w:pos="360"/>
        </w:tabs>
        <w:rPr>
          <w:rFonts w:ascii="Arial" w:hAnsi="Arial" w:cs="Arial"/>
          <w:b/>
          <w:u w:val="single"/>
        </w:rPr>
      </w:pPr>
    </w:p>
    <w:p w14:paraId="6CB1536F" w14:textId="12B2BCD6" w:rsidR="00C03DE4" w:rsidRPr="005D2014" w:rsidRDefault="007674A7" w:rsidP="001840D9">
      <w:pPr>
        <w:tabs>
          <w:tab w:val="left" w:pos="360"/>
        </w:tabs>
        <w:rPr>
          <w:rFonts w:ascii="Arial" w:hAnsi="Arial" w:cs="Arial"/>
          <w:b/>
        </w:rPr>
      </w:pPr>
      <w:r w:rsidRPr="005D2014">
        <w:rPr>
          <w:rFonts w:ascii="Arial" w:hAnsi="Arial" w:cs="Arial"/>
          <w:b/>
          <w:u w:val="single"/>
        </w:rPr>
        <w:t>PUBLICATIONS</w:t>
      </w:r>
      <w:r w:rsidR="005A2542" w:rsidRPr="005D2014">
        <w:rPr>
          <w:rFonts w:ascii="Arial" w:hAnsi="Arial" w:cs="Arial"/>
          <w:b/>
          <w:u w:val="single"/>
        </w:rPr>
        <w:t>:</w:t>
      </w:r>
    </w:p>
    <w:p w14:paraId="69DAC614" w14:textId="77777777" w:rsidR="00C03DE4" w:rsidRPr="005D2014" w:rsidRDefault="00C03DE4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</w:p>
    <w:p w14:paraId="3A5491F7" w14:textId="12A72A03" w:rsidR="0034203C" w:rsidRDefault="007674A7" w:rsidP="004935B4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  <w:r w:rsidRPr="005D2014">
        <w:rPr>
          <w:rFonts w:ascii="Arial" w:hAnsi="Arial" w:cs="Arial"/>
          <w:b/>
          <w:u w:val="single"/>
        </w:rPr>
        <w:t>Peer-Reviewed Publications:</w:t>
      </w:r>
    </w:p>
    <w:p w14:paraId="731B2C3C" w14:textId="77777777" w:rsidR="00DB6A9B" w:rsidRPr="004935B4" w:rsidRDefault="00DB6A9B" w:rsidP="004935B4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</w:p>
    <w:p w14:paraId="13E26409" w14:textId="77777777" w:rsidR="00D50CB4" w:rsidRPr="005D2014" w:rsidRDefault="00D50CB4" w:rsidP="00D50CB4">
      <w:pPr>
        <w:pStyle w:val="dx-doi"/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</w:p>
    <w:p w14:paraId="3A0FABC1" w14:textId="07AA4F55" w:rsidR="00424CD3" w:rsidRPr="005D2014" w:rsidRDefault="00DB6A9B" w:rsidP="00D50CB4">
      <w:pPr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>In press</w:t>
      </w:r>
    </w:p>
    <w:p w14:paraId="67BFDC69" w14:textId="287ED878" w:rsidR="00DB6A9B" w:rsidRPr="00DB6A9B" w:rsidRDefault="00DB6A9B" w:rsidP="00DB6A9B">
      <w:pPr>
        <w:pStyle w:val="ListParagraph"/>
        <w:numPr>
          <w:ilvl w:val="0"/>
          <w:numId w:val="29"/>
        </w:numPr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Oppenheim, D., Bernard, K., Dozier, M., Lieberman, A. F., Mays, M., &amp; West, J. (In press). An invited commentary on mentoring in infant mental health: A symposium commemorating Robert N. </w:t>
      </w:r>
      <w:proofErr w:type="spellStart"/>
      <w:r>
        <w:rPr>
          <w:rFonts w:cs="Arial"/>
          <w:bCs/>
          <w:color w:val="000000"/>
          <w:sz w:val="24"/>
        </w:rPr>
        <w:t>Emde</w:t>
      </w:r>
      <w:proofErr w:type="spellEnd"/>
      <w:r>
        <w:rPr>
          <w:rFonts w:cs="Arial"/>
          <w:bCs/>
          <w:color w:val="000000"/>
          <w:sz w:val="24"/>
        </w:rPr>
        <w:t xml:space="preserve">. </w:t>
      </w:r>
      <w:r>
        <w:rPr>
          <w:rFonts w:cs="Arial"/>
          <w:bCs/>
          <w:i/>
          <w:iCs/>
          <w:color w:val="000000"/>
          <w:sz w:val="24"/>
        </w:rPr>
        <w:t xml:space="preserve">Infant Mental Health Journal. </w:t>
      </w:r>
      <w:hyperlink r:id="rId8" w:history="1">
        <w:r>
          <w:rPr>
            <w:rStyle w:val="Hyperlink"/>
            <w:rFonts w:ascii="Open Sans" w:hAnsi="Open Sans" w:cs="Open Sans"/>
            <w:b/>
            <w:bCs/>
            <w:sz w:val="21"/>
            <w:szCs w:val="21"/>
          </w:rPr>
          <w:t>https://doi.org/10.1002/imhj.22127</w:t>
        </w:r>
      </w:hyperlink>
      <w:r>
        <w:t xml:space="preserve"> (IF=2.8)</w:t>
      </w:r>
    </w:p>
    <w:p w14:paraId="7534EA83" w14:textId="77777777" w:rsidR="00DB6A9B" w:rsidRPr="00DB6A9B" w:rsidRDefault="00DB6A9B" w:rsidP="00DB6A9B">
      <w:pPr>
        <w:pStyle w:val="ListParagraph"/>
        <w:rPr>
          <w:rFonts w:cs="Arial"/>
          <w:bCs/>
          <w:color w:val="000000"/>
          <w:sz w:val="24"/>
        </w:rPr>
      </w:pPr>
    </w:p>
    <w:p w14:paraId="301246A3" w14:textId="4F18AC36" w:rsidR="00DB6A9B" w:rsidRPr="00DB6A9B" w:rsidRDefault="00DB6A9B" w:rsidP="00DB6A9B">
      <w:pPr>
        <w:pStyle w:val="ListParagraph"/>
        <w:numPr>
          <w:ilvl w:val="0"/>
          <w:numId w:val="29"/>
        </w:numPr>
        <w:rPr>
          <w:rFonts w:cs="Arial"/>
          <w:bCs/>
          <w:color w:val="000000"/>
          <w:sz w:val="24"/>
        </w:rPr>
      </w:pPr>
      <w:proofErr w:type="spellStart"/>
      <w:r>
        <w:t>Vannucci</w:t>
      </w:r>
      <w:proofErr w:type="spellEnd"/>
      <w:r>
        <w:t xml:space="preserve">, A., Fields, A., Bloom, P. A., Camacho, N. L., Choy, T., </w:t>
      </w:r>
      <w:proofErr w:type="spellStart"/>
      <w:r>
        <w:t>Durazi</w:t>
      </w:r>
      <w:proofErr w:type="spellEnd"/>
      <w:r>
        <w:t xml:space="preserve">, A., Hadis, S., Harmon, C, </w:t>
      </w:r>
      <w:proofErr w:type="spellStart"/>
      <w:r>
        <w:t>Heleniak</w:t>
      </w:r>
      <w:proofErr w:type="spellEnd"/>
      <w:r>
        <w:t xml:space="preserve">, C., Van </w:t>
      </w:r>
      <w:proofErr w:type="spellStart"/>
      <w:r>
        <w:t>Tieghem</w:t>
      </w:r>
      <w:proofErr w:type="spellEnd"/>
      <w:r>
        <w:t xml:space="preserve">, M., Dozier, M., </w:t>
      </w:r>
      <w:proofErr w:type="spellStart"/>
      <w:r>
        <w:t>Milham</w:t>
      </w:r>
      <w:proofErr w:type="spellEnd"/>
      <w:r>
        <w:t xml:space="preserve">, M.  P., </w:t>
      </w:r>
      <w:proofErr w:type="spellStart"/>
      <w:r>
        <w:t>Ghetti</w:t>
      </w:r>
      <w:proofErr w:type="spellEnd"/>
      <w:r>
        <w:t xml:space="preserve">, S., &amp; Tottenham, N. (In press). Probing the content of affective semantic memory following caregiving-related early adversity. </w:t>
      </w:r>
      <w:r w:rsidRPr="00DB6A9B">
        <w:rPr>
          <w:i/>
          <w:iCs/>
        </w:rPr>
        <w:t>Developmental Science</w:t>
      </w:r>
      <w:r>
        <w:rPr>
          <w:i/>
          <w:iCs/>
        </w:rPr>
        <w:t>.</w:t>
      </w:r>
    </w:p>
    <w:p w14:paraId="482CBA00" w14:textId="20549C61" w:rsidR="00DB6A9B" w:rsidRPr="00271F3B" w:rsidRDefault="00240A63" w:rsidP="00DB6A9B">
      <w:pPr>
        <w:ind w:firstLine="720"/>
        <w:rPr>
          <w:rFonts w:ascii="Arial" w:hAnsi="Arial" w:cs="Arial"/>
        </w:rPr>
      </w:pPr>
      <w:hyperlink r:id="rId9" w:history="1">
        <w:r w:rsidR="00DB6A9B" w:rsidRPr="00271F3B">
          <w:rPr>
            <w:rStyle w:val="Hyperlink"/>
            <w:rFonts w:ascii="Arial" w:hAnsi="Arial" w:cs="Arial"/>
            <w:b/>
            <w:bCs/>
          </w:rPr>
          <w:t>https://doi.org/10.1111/desc.13518</w:t>
        </w:r>
      </w:hyperlink>
      <w:r w:rsidR="00271F3B" w:rsidRPr="00271F3B">
        <w:rPr>
          <w:rFonts w:ascii="Arial" w:hAnsi="Arial" w:cs="Arial"/>
          <w:b/>
          <w:bCs/>
        </w:rPr>
        <w:t xml:space="preserve"> </w:t>
      </w:r>
      <w:r w:rsidR="00271F3B" w:rsidRPr="00271F3B">
        <w:rPr>
          <w:rFonts w:ascii="Arial" w:hAnsi="Arial" w:cs="Arial"/>
        </w:rPr>
        <w:t>(IF=4.9)</w:t>
      </w:r>
    </w:p>
    <w:p w14:paraId="72369FE6" w14:textId="56870E0F" w:rsidR="00DB6A9B" w:rsidRPr="00DB6A9B" w:rsidRDefault="00DB6A9B" w:rsidP="00DB6A9B">
      <w:pPr>
        <w:rPr>
          <w:rFonts w:cs="Arial"/>
          <w:bCs/>
          <w:color w:val="000000"/>
        </w:rPr>
      </w:pPr>
    </w:p>
    <w:p w14:paraId="789E2E9B" w14:textId="6E08FD60" w:rsidR="00DB6A9B" w:rsidRPr="00DB6A9B" w:rsidRDefault="00DB6A9B" w:rsidP="00DB6A9B">
      <w:pPr>
        <w:pStyle w:val="NormalWeb"/>
        <w:contextualSpacing/>
        <w:rPr>
          <w:rFonts w:ascii="Arial" w:hAnsi="Arial" w:cs="Arial"/>
          <w:b/>
          <w:bCs/>
          <w:color w:val="000000" w:themeColor="text1"/>
        </w:rPr>
      </w:pPr>
      <w:r w:rsidRPr="00DB6A9B">
        <w:rPr>
          <w:rFonts w:ascii="Arial" w:hAnsi="Arial" w:cs="Arial"/>
          <w:b/>
          <w:bCs/>
          <w:color w:val="000000" w:themeColor="text1"/>
        </w:rPr>
        <w:t>2024</w:t>
      </w:r>
    </w:p>
    <w:p w14:paraId="6B52D5D3" w14:textId="5CA9875B" w:rsidR="004935B4" w:rsidRDefault="00920A21" w:rsidP="004935B4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proofErr w:type="spellStart"/>
      <w:r w:rsidRPr="004935B4">
        <w:rPr>
          <w:rFonts w:ascii="Arial" w:hAnsi="Arial" w:cs="Arial"/>
          <w:color w:val="000000" w:themeColor="text1"/>
        </w:rPr>
        <w:t>Bounoua</w:t>
      </w:r>
      <w:proofErr w:type="spellEnd"/>
      <w:r w:rsidRPr="004935B4">
        <w:rPr>
          <w:rFonts w:ascii="Arial" w:hAnsi="Arial" w:cs="Arial"/>
          <w:color w:val="000000" w:themeColor="text1"/>
        </w:rPr>
        <w:t xml:space="preserve">, N., Tabachnick, A. R., Eiden, R. D., Labella, M. H., &amp; Dozier, M. (2024). Emotion dysregulation and reward responsiveness as predictors of autonomic reactivity to an infant cry among substance-using pregnant and postpartum women. </w:t>
      </w:r>
      <w:r w:rsidRPr="004935B4">
        <w:rPr>
          <w:rFonts w:ascii="Arial" w:hAnsi="Arial" w:cs="Arial"/>
          <w:i/>
          <w:iCs/>
          <w:color w:val="000000" w:themeColor="text1"/>
        </w:rPr>
        <w:t>Developmental Psychobiology, 66</w:t>
      </w:r>
      <w:r w:rsidRPr="004935B4">
        <w:rPr>
          <w:rFonts w:ascii="Arial" w:hAnsi="Arial" w:cs="Arial"/>
          <w:color w:val="000000" w:themeColor="text1"/>
        </w:rPr>
        <w:t>(1), e22449.https://DOI: 10.1002/dev.</w:t>
      </w:r>
      <w:r w:rsidRPr="00271F3B">
        <w:rPr>
          <w:rFonts w:ascii="Arial" w:hAnsi="Arial" w:cs="Arial"/>
          <w:color w:val="000000" w:themeColor="text1"/>
        </w:rPr>
        <w:t>22449</w:t>
      </w:r>
      <w:r w:rsidR="00271F3B" w:rsidRPr="00271F3B">
        <w:rPr>
          <w:rFonts w:ascii="Arial" w:hAnsi="Arial" w:cs="Arial"/>
          <w:color w:val="000000" w:themeColor="text1"/>
        </w:rPr>
        <w:t xml:space="preserve"> </w:t>
      </w:r>
      <w:r w:rsidR="00271F3B" w:rsidRPr="00271F3B">
        <w:rPr>
          <w:rFonts w:ascii="Arial" w:hAnsi="Arial" w:cs="Arial"/>
        </w:rPr>
        <w:t>(IF=2.5)</w:t>
      </w:r>
    </w:p>
    <w:p w14:paraId="012A0D31" w14:textId="77777777" w:rsidR="004935B4" w:rsidRPr="004935B4" w:rsidRDefault="004935B4" w:rsidP="004935B4">
      <w:pPr>
        <w:pStyle w:val="NormalWeb"/>
        <w:ind w:left="720"/>
        <w:contextualSpacing/>
        <w:rPr>
          <w:rFonts w:ascii="Arial" w:hAnsi="Arial" w:cs="Arial"/>
          <w:color w:val="000000" w:themeColor="text1"/>
        </w:rPr>
      </w:pPr>
    </w:p>
    <w:p w14:paraId="0087072A" w14:textId="5262E3B5" w:rsidR="00A91251" w:rsidRPr="004935B4" w:rsidRDefault="00A91251" w:rsidP="004935B4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r w:rsidRPr="004935B4">
        <w:rPr>
          <w:rFonts w:ascii="Arial" w:hAnsi="Arial" w:cs="Arial"/>
          <w:color w:val="333333"/>
          <w:shd w:val="clear" w:color="auto" w:fill="FFFFFF"/>
        </w:rPr>
        <w:t xml:space="preserve">Gaudreau, C., Delgado, A., </w:t>
      </w:r>
      <w:proofErr w:type="spellStart"/>
      <w:r w:rsidRPr="004935B4">
        <w:rPr>
          <w:rFonts w:ascii="Arial" w:hAnsi="Arial" w:cs="Arial"/>
          <w:color w:val="333333"/>
          <w:shd w:val="clear" w:color="auto" w:fill="FFFFFF"/>
        </w:rPr>
        <w:t>Confair</w:t>
      </w:r>
      <w:proofErr w:type="spellEnd"/>
      <w:r w:rsidRPr="004935B4">
        <w:rPr>
          <w:rFonts w:ascii="Arial" w:hAnsi="Arial" w:cs="Arial"/>
          <w:color w:val="333333"/>
          <w:shd w:val="clear" w:color="auto" w:fill="FFFFFF"/>
        </w:rPr>
        <w:t xml:space="preserve">-Jones, R., </w:t>
      </w:r>
      <w:proofErr w:type="spellStart"/>
      <w:r w:rsidRPr="004935B4">
        <w:rPr>
          <w:rFonts w:ascii="Arial" w:hAnsi="Arial" w:cs="Arial"/>
          <w:color w:val="333333"/>
          <w:shd w:val="clear" w:color="auto" w:fill="FFFFFF"/>
        </w:rPr>
        <w:t>Flambaum</w:t>
      </w:r>
      <w:proofErr w:type="spellEnd"/>
      <w:r w:rsidRPr="004935B4">
        <w:rPr>
          <w:rFonts w:ascii="Arial" w:hAnsi="Arial" w:cs="Arial"/>
          <w:color w:val="333333"/>
          <w:shd w:val="clear" w:color="auto" w:fill="FFFFFF"/>
        </w:rPr>
        <w:t>, S., Hirsh-Pasek, K., Raby, K. L., Dozier, M., &amp; Golinkoff, R. M. (2024). The unanticipated side effects of an attachment intervention: Parents ask higher quality questions.</w:t>
      </w:r>
      <w:r w:rsidRPr="004935B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4935B4">
        <w:rPr>
          <w:rStyle w:val="Emphasis"/>
          <w:rFonts w:ascii="Arial" w:hAnsi="Arial" w:cs="Arial"/>
          <w:color w:val="333333"/>
        </w:rPr>
        <w:t>Developmental Psychology, 60</w:t>
      </w:r>
      <w:r w:rsidRPr="004935B4">
        <w:rPr>
          <w:rFonts w:ascii="Arial" w:hAnsi="Arial" w:cs="Arial"/>
          <w:color w:val="333333"/>
          <w:shd w:val="clear" w:color="auto" w:fill="FFFFFF"/>
        </w:rPr>
        <w:t>(3), 456–466.</w:t>
      </w:r>
      <w:r w:rsidRPr="004935B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10" w:tgtFrame="_blank" w:history="1">
        <w:r w:rsidRPr="004935B4">
          <w:rPr>
            <w:rStyle w:val="Hyperlink"/>
            <w:rFonts w:ascii="Arial" w:hAnsi="Arial" w:cs="Arial"/>
            <w:color w:val="2C72B7"/>
          </w:rPr>
          <w:t>https://doi.org/10.1037/dev0001707</w:t>
        </w:r>
      </w:hyperlink>
      <w:r w:rsidR="00271F3B">
        <w:rPr>
          <w:rStyle w:val="Hyperlink"/>
          <w:rFonts w:ascii="Arial" w:hAnsi="Arial" w:cs="Arial"/>
          <w:color w:val="2C72B7"/>
        </w:rPr>
        <w:t xml:space="preserve"> </w:t>
      </w:r>
      <w:r w:rsidR="00271F3B" w:rsidRPr="00271F3B">
        <w:rPr>
          <w:rFonts w:ascii="Arial" w:hAnsi="Arial" w:cs="Arial"/>
        </w:rPr>
        <w:t>(IF=</w:t>
      </w:r>
      <w:r w:rsidR="00271F3B">
        <w:rPr>
          <w:rFonts w:ascii="Arial" w:hAnsi="Arial" w:cs="Arial"/>
        </w:rPr>
        <w:t>4.0</w:t>
      </w:r>
      <w:r w:rsidR="00271F3B" w:rsidRPr="00271F3B">
        <w:rPr>
          <w:rFonts w:ascii="Arial" w:hAnsi="Arial" w:cs="Arial"/>
        </w:rPr>
        <w:t>)</w:t>
      </w:r>
    </w:p>
    <w:p w14:paraId="71CE6FBE" w14:textId="77777777" w:rsidR="004935B4" w:rsidRPr="004935B4" w:rsidRDefault="004935B4" w:rsidP="004935B4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D4605B0" w14:textId="545CB20F" w:rsidR="004935B4" w:rsidRDefault="00A91251" w:rsidP="004935B4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r w:rsidRPr="004935B4">
        <w:rPr>
          <w:rFonts w:ascii="Arial" w:hAnsi="Arial" w:cs="Arial"/>
          <w:iCs/>
          <w:color w:val="000000" w:themeColor="text1"/>
        </w:rPr>
        <w:t xml:space="preserve">Hubbard, J. A., Moore, C. C. Zajac, L., </w:t>
      </w:r>
      <w:proofErr w:type="spellStart"/>
      <w:r w:rsidRPr="004935B4">
        <w:rPr>
          <w:rFonts w:ascii="Arial" w:hAnsi="Arial" w:cs="Arial"/>
          <w:iCs/>
          <w:color w:val="000000" w:themeColor="text1"/>
        </w:rPr>
        <w:t>Marano</w:t>
      </w:r>
      <w:proofErr w:type="spellEnd"/>
      <w:r w:rsidRPr="004935B4">
        <w:rPr>
          <w:rFonts w:ascii="Arial" w:hAnsi="Arial" w:cs="Arial"/>
          <w:iCs/>
          <w:color w:val="000000" w:themeColor="text1"/>
        </w:rPr>
        <w:t xml:space="preserve">, E., </w:t>
      </w:r>
      <w:proofErr w:type="spellStart"/>
      <w:r w:rsidRPr="004935B4">
        <w:rPr>
          <w:rFonts w:ascii="Arial" w:hAnsi="Arial" w:cs="Arial"/>
          <w:iCs/>
          <w:color w:val="000000" w:themeColor="text1"/>
        </w:rPr>
        <w:t>Bookhout</w:t>
      </w:r>
      <w:proofErr w:type="spellEnd"/>
      <w:r w:rsidRPr="004935B4">
        <w:rPr>
          <w:rFonts w:ascii="Arial" w:hAnsi="Arial" w:cs="Arial"/>
          <w:iCs/>
          <w:color w:val="000000" w:themeColor="text1"/>
        </w:rPr>
        <w:t xml:space="preserve">, M. K., &amp; Dozier, M. (2004). The importance of both individual differences and dyadic processes in children’s emotion expression. </w:t>
      </w:r>
      <w:r w:rsidRPr="004935B4">
        <w:rPr>
          <w:rFonts w:ascii="Arial" w:hAnsi="Arial" w:cs="Arial"/>
          <w:i/>
          <w:color w:val="000000" w:themeColor="text1"/>
        </w:rPr>
        <w:t>Applied Developmental Science, 28</w:t>
      </w:r>
      <w:r w:rsidRPr="004935B4">
        <w:rPr>
          <w:rFonts w:ascii="Arial" w:hAnsi="Arial" w:cs="Arial"/>
          <w:iCs/>
          <w:color w:val="000000" w:themeColor="text1"/>
        </w:rPr>
        <w:t xml:space="preserve">(2), 193-206. </w:t>
      </w:r>
      <w:hyperlink r:id="rId11" w:history="1">
        <w:r w:rsidRPr="004935B4">
          <w:rPr>
            <w:rStyle w:val="Hyperlink"/>
            <w:rFonts w:ascii="Arial" w:hAnsi="Arial" w:cs="Arial"/>
            <w:color w:val="10147E"/>
          </w:rPr>
          <w:t>https://doi.org/10.1080/10888691.2022.2163247</w:t>
        </w:r>
      </w:hyperlink>
      <w:r w:rsidR="00271F3B">
        <w:rPr>
          <w:rStyle w:val="Hyperlink"/>
          <w:rFonts w:ascii="Arial" w:hAnsi="Arial" w:cs="Arial"/>
          <w:color w:val="10147E"/>
        </w:rPr>
        <w:t xml:space="preserve"> </w:t>
      </w:r>
      <w:r w:rsidR="00271F3B" w:rsidRPr="00271F3B">
        <w:rPr>
          <w:rFonts w:ascii="Arial" w:hAnsi="Arial" w:cs="Arial"/>
        </w:rPr>
        <w:t>(IF=</w:t>
      </w:r>
      <w:r w:rsidR="00271F3B">
        <w:rPr>
          <w:rFonts w:ascii="Arial" w:hAnsi="Arial" w:cs="Arial"/>
        </w:rPr>
        <w:t>3.8</w:t>
      </w:r>
      <w:r w:rsidR="00271F3B" w:rsidRPr="00271F3B">
        <w:rPr>
          <w:rFonts w:ascii="Arial" w:hAnsi="Arial" w:cs="Arial"/>
        </w:rPr>
        <w:t>)</w:t>
      </w:r>
    </w:p>
    <w:p w14:paraId="7B37ECE1" w14:textId="77777777" w:rsidR="004935B4" w:rsidRPr="004935B4" w:rsidRDefault="004935B4" w:rsidP="004935B4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4B6741F7" w14:textId="5305493E" w:rsidR="004935B4" w:rsidRPr="004935B4" w:rsidRDefault="004935B4" w:rsidP="004935B4">
      <w:pPr>
        <w:pStyle w:val="ListParagraph"/>
        <w:numPr>
          <w:ilvl w:val="0"/>
          <w:numId w:val="29"/>
        </w:numPr>
        <w:rPr>
          <w:rFonts w:cs="Arial"/>
          <w:bCs/>
          <w:color w:val="000000"/>
          <w:sz w:val="24"/>
        </w:rPr>
      </w:pPr>
      <w:r w:rsidRPr="004935B4">
        <w:rPr>
          <w:rFonts w:cs="Arial"/>
          <w:color w:val="181817"/>
          <w:sz w:val="24"/>
          <w:shd w:val="clear" w:color="auto" w:fill="FFFFFF"/>
        </w:rPr>
        <w:t>Korom, M., Valadez, E. A., Tottenham, N., Dozier, M., &amp; Spielberg, J. M. (2024). Preliminary examination of the effects of an early parenting intervention on amygdala-orbitofrontal cortex resting-state functional connectivity among high-risk children: A randomized clinical trial.</w:t>
      </w:r>
      <w:r w:rsidRPr="004935B4">
        <w:rPr>
          <w:rStyle w:val="apple-converted-space"/>
          <w:rFonts w:cs="Arial"/>
          <w:color w:val="181817"/>
          <w:sz w:val="24"/>
          <w:shd w:val="clear" w:color="auto" w:fill="FFFFFF"/>
        </w:rPr>
        <w:t> </w:t>
      </w:r>
      <w:r w:rsidRPr="004935B4">
        <w:rPr>
          <w:rFonts w:cs="Arial"/>
          <w:i/>
          <w:iCs/>
          <w:color w:val="181817"/>
          <w:sz w:val="24"/>
          <w:bdr w:val="none" w:sz="0" w:space="0" w:color="auto" w:frame="1"/>
        </w:rPr>
        <w:t>Development and Psychopathology</w:t>
      </w:r>
      <w:r w:rsidRPr="004935B4">
        <w:rPr>
          <w:rFonts w:cs="Arial"/>
          <w:color w:val="181817"/>
          <w:sz w:val="24"/>
          <w:shd w:val="clear" w:color="auto" w:fill="FFFFFF"/>
        </w:rPr>
        <w:t>, 1–9. doi:10.1017/S0954579423001669</w:t>
      </w:r>
      <w:r w:rsidR="00271F3B">
        <w:rPr>
          <w:rFonts w:cs="Arial"/>
          <w:color w:val="181817"/>
          <w:sz w:val="24"/>
          <w:shd w:val="clear" w:color="auto" w:fill="FFFFFF"/>
        </w:rPr>
        <w:t xml:space="preserve"> </w:t>
      </w:r>
      <w:r w:rsidR="00271F3B" w:rsidRPr="00271F3B">
        <w:rPr>
          <w:rFonts w:cs="Arial"/>
        </w:rPr>
        <w:t>(IF=</w:t>
      </w:r>
      <w:r w:rsidR="00271F3B">
        <w:rPr>
          <w:rFonts w:cs="Arial"/>
        </w:rPr>
        <w:t>5.3</w:t>
      </w:r>
      <w:r w:rsidR="00271F3B" w:rsidRPr="00271F3B">
        <w:rPr>
          <w:rFonts w:cs="Arial"/>
        </w:rPr>
        <w:t>)</w:t>
      </w:r>
    </w:p>
    <w:p w14:paraId="1A4E7554" w14:textId="77777777" w:rsidR="004935B4" w:rsidRPr="004935B4" w:rsidRDefault="004935B4" w:rsidP="004935B4">
      <w:pPr>
        <w:rPr>
          <w:rFonts w:cs="Arial"/>
          <w:bCs/>
          <w:color w:val="000000"/>
        </w:rPr>
      </w:pPr>
    </w:p>
    <w:p w14:paraId="64C0791B" w14:textId="2B4AE51D" w:rsidR="001D6077" w:rsidRPr="004935B4" w:rsidRDefault="00A91251" w:rsidP="004935B4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r w:rsidRPr="004935B4">
        <w:rPr>
          <w:rFonts w:ascii="Arial" w:hAnsi="Arial" w:cs="Arial"/>
          <w:color w:val="000000" w:themeColor="text1"/>
        </w:rPr>
        <w:t xml:space="preserve">Labella, M. H., Raby, K. L., </w:t>
      </w:r>
      <w:proofErr w:type="spellStart"/>
      <w:r w:rsidRPr="004935B4">
        <w:rPr>
          <w:rFonts w:ascii="Arial" w:hAnsi="Arial" w:cs="Arial"/>
          <w:color w:val="000000" w:themeColor="text1"/>
        </w:rPr>
        <w:t>Bourne</w:t>
      </w:r>
      <w:proofErr w:type="spellEnd"/>
      <w:r w:rsidRPr="004935B4">
        <w:rPr>
          <w:rFonts w:ascii="Arial" w:hAnsi="Arial" w:cs="Arial"/>
          <w:color w:val="000000" w:themeColor="text1"/>
        </w:rPr>
        <w:t xml:space="preserve">, S. V., Trahan, A. C., Katz, D., &amp; Dozier, M. (2024). Is Attachment and Biobehavioral Catch-up effective for parents with insecure attachment states of mind? </w:t>
      </w:r>
      <w:r w:rsidRPr="004935B4">
        <w:rPr>
          <w:rFonts w:ascii="Arial" w:hAnsi="Arial" w:cs="Arial"/>
          <w:i/>
          <w:iCs/>
          <w:color w:val="000000" w:themeColor="text1"/>
        </w:rPr>
        <w:t>Child Development, 95</w:t>
      </w:r>
      <w:r w:rsidRPr="004935B4">
        <w:rPr>
          <w:rFonts w:ascii="Arial" w:hAnsi="Arial" w:cs="Arial"/>
          <w:color w:val="000000" w:themeColor="text1"/>
        </w:rPr>
        <w:t xml:space="preserve">(2), 648-655. </w:t>
      </w:r>
      <w:hyperlink r:id="rId12" w:history="1">
        <w:r w:rsidRPr="004935B4">
          <w:rPr>
            <w:rStyle w:val="Hyperlink"/>
            <w:rFonts w:ascii="Arial" w:hAnsi="Arial" w:cs="Arial"/>
            <w:b/>
            <w:bCs/>
          </w:rPr>
          <w:t>https://doi.org/10.1111/cdev.14002</w:t>
        </w:r>
      </w:hyperlink>
      <w:r w:rsidR="00271F3B">
        <w:rPr>
          <w:rStyle w:val="Hyperlink"/>
          <w:rFonts w:ascii="Arial" w:hAnsi="Arial" w:cs="Arial"/>
          <w:b/>
          <w:bCs/>
        </w:rPr>
        <w:t xml:space="preserve"> </w:t>
      </w:r>
      <w:r w:rsidR="00271F3B" w:rsidRPr="00271F3B">
        <w:rPr>
          <w:rFonts w:ascii="Arial" w:hAnsi="Arial" w:cs="Arial"/>
        </w:rPr>
        <w:t>(IF=</w:t>
      </w:r>
      <w:r w:rsidR="00271F3B">
        <w:rPr>
          <w:rFonts w:ascii="Arial" w:hAnsi="Arial" w:cs="Arial"/>
        </w:rPr>
        <w:t>4.6</w:t>
      </w:r>
      <w:r w:rsidR="00271F3B" w:rsidRPr="00271F3B">
        <w:rPr>
          <w:rFonts w:ascii="Arial" w:hAnsi="Arial" w:cs="Arial"/>
        </w:rPr>
        <w:t>)</w:t>
      </w:r>
    </w:p>
    <w:p w14:paraId="376D6E8E" w14:textId="77777777" w:rsidR="004935B4" w:rsidRPr="004935B4" w:rsidRDefault="004935B4" w:rsidP="004935B4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111116C6" w14:textId="2B36A2AF" w:rsidR="00DB6A9B" w:rsidRPr="00271F3B" w:rsidRDefault="00A91251" w:rsidP="00271F3B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r w:rsidRPr="004935B4">
        <w:rPr>
          <w:rFonts w:ascii="Arial" w:hAnsi="Arial" w:cs="Arial"/>
          <w:color w:val="000000" w:themeColor="text1"/>
        </w:rPr>
        <w:t xml:space="preserve">Miller, K., </w:t>
      </w:r>
      <w:proofErr w:type="spellStart"/>
      <w:r w:rsidRPr="004935B4">
        <w:rPr>
          <w:rFonts w:ascii="Arial" w:hAnsi="Arial" w:cs="Arial"/>
          <w:color w:val="000000" w:themeColor="text1"/>
        </w:rPr>
        <w:t>Bourne</w:t>
      </w:r>
      <w:proofErr w:type="spellEnd"/>
      <w:r w:rsidRPr="004935B4">
        <w:rPr>
          <w:rFonts w:ascii="Arial" w:hAnsi="Arial" w:cs="Arial"/>
          <w:color w:val="000000" w:themeColor="text1"/>
        </w:rPr>
        <w:t xml:space="preserve">, S., Dahl, C., Costello, C., </w:t>
      </w:r>
      <w:proofErr w:type="spellStart"/>
      <w:r w:rsidRPr="004935B4">
        <w:rPr>
          <w:rFonts w:ascii="Arial" w:hAnsi="Arial" w:cs="Arial"/>
          <w:color w:val="000000" w:themeColor="text1"/>
        </w:rPr>
        <w:t>Attinelly</w:t>
      </w:r>
      <w:proofErr w:type="spellEnd"/>
      <w:r w:rsidRPr="004935B4">
        <w:rPr>
          <w:rFonts w:ascii="Arial" w:hAnsi="Arial" w:cs="Arial"/>
          <w:color w:val="000000" w:themeColor="text1"/>
        </w:rPr>
        <w:t>, J., Jennings, K., &amp; Dozier, M. (</w:t>
      </w:r>
      <w:r w:rsidR="001D6077" w:rsidRPr="004935B4">
        <w:rPr>
          <w:rFonts w:ascii="Arial" w:hAnsi="Arial" w:cs="Arial"/>
          <w:color w:val="000000" w:themeColor="text1"/>
        </w:rPr>
        <w:t>2024</w:t>
      </w:r>
      <w:r w:rsidRPr="004935B4">
        <w:rPr>
          <w:rFonts w:ascii="Arial" w:hAnsi="Arial" w:cs="Arial"/>
          <w:color w:val="000000" w:themeColor="text1"/>
        </w:rPr>
        <w:t xml:space="preserve">). </w:t>
      </w:r>
      <w:r w:rsidRPr="004935B4">
        <w:rPr>
          <w:rFonts w:ascii="Arial" w:hAnsi="Arial" w:cs="Arial"/>
          <w:bCs/>
          <w:color w:val="000000"/>
        </w:rPr>
        <w:t xml:space="preserve">Using randomized controlled trials to ask questions regarding developmental psychopathology: A tribute to Dante Cicchetti. </w:t>
      </w:r>
      <w:r w:rsidRPr="004935B4">
        <w:rPr>
          <w:rFonts w:ascii="Arial" w:hAnsi="Arial" w:cs="Arial"/>
          <w:bCs/>
          <w:i/>
          <w:iCs/>
          <w:color w:val="000000"/>
        </w:rPr>
        <w:t xml:space="preserve">Development and Psychopathology, </w:t>
      </w:r>
      <w:r w:rsidR="001D6077" w:rsidRPr="004935B4">
        <w:rPr>
          <w:rFonts w:ascii="Arial" w:hAnsi="Arial" w:cs="Arial"/>
          <w:bCs/>
          <w:color w:val="000000"/>
        </w:rPr>
        <w:t xml:space="preserve">1-10. </w:t>
      </w:r>
      <w:r w:rsidR="001D6077" w:rsidRPr="004935B4">
        <w:rPr>
          <w:rFonts w:ascii="Arial" w:hAnsi="Arial" w:cs="Arial"/>
          <w:color w:val="0070CE"/>
        </w:rPr>
        <w:t>https://doi.org/10.1017/S0954579424000245</w:t>
      </w:r>
      <w:r w:rsidR="001D6077" w:rsidRPr="00271F3B">
        <w:rPr>
          <w:rFonts w:ascii="Arial" w:hAnsi="Arial" w:cs="Arial"/>
          <w:color w:val="0070CE"/>
        </w:rPr>
        <w:t xml:space="preserve"> </w:t>
      </w:r>
      <w:r w:rsidR="00271F3B" w:rsidRPr="00271F3B">
        <w:rPr>
          <w:rFonts w:ascii="Arial" w:hAnsi="Arial" w:cs="Arial"/>
        </w:rPr>
        <w:t>(IF=5.3)</w:t>
      </w:r>
    </w:p>
    <w:p w14:paraId="0A3237A6" w14:textId="77777777" w:rsidR="00271F3B" w:rsidRPr="00271F3B" w:rsidRDefault="00271F3B" w:rsidP="00271F3B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1B74869E" w14:textId="73D23CFF" w:rsidR="00A91251" w:rsidRPr="004935B4" w:rsidRDefault="00A91251" w:rsidP="004935B4">
      <w:pPr>
        <w:pStyle w:val="ListParagraph"/>
        <w:numPr>
          <w:ilvl w:val="0"/>
          <w:numId w:val="29"/>
        </w:numPr>
        <w:rPr>
          <w:rFonts w:cs="Arial"/>
          <w:bCs/>
          <w:color w:val="000000"/>
          <w:sz w:val="24"/>
        </w:rPr>
      </w:pPr>
      <w:r w:rsidRPr="004935B4">
        <w:rPr>
          <w:rFonts w:cs="Arial"/>
          <w:bCs/>
          <w:color w:val="000000"/>
          <w:sz w:val="24"/>
        </w:rPr>
        <w:t xml:space="preserve">Tabachnick, A. R., Eiden, R. D., Labella, M. H., &amp; Dozier, M. (2004). Effects of prenatal opioid exposure on infant sympathetic and parasympathetic nervous system activity. </w:t>
      </w:r>
      <w:r w:rsidRPr="004935B4">
        <w:rPr>
          <w:rFonts w:cs="Arial"/>
          <w:bCs/>
          <w:i/>
          <w:iCs/>
          <w:color w:val="000000"/>
          <w:sz w:val="24"/>
        </w:rPr>
        <w:t>Psychophysiology, 61</w:t>
      </w:r>
      <w:r w:rsidRPr="004935B4">
        <w:rPr>
          <w:rFonts w:cs="Arial"/>
          <w:bCs/>
          <w:color w:val="000000"/>
          <w:sz w:val="24"/>
        </w:rPr>
        <w:t xml:space="preserve">(4), 314470. </w:t>
      </w:r>
      <w:hyperlink r:id="rId13" w:history="1">
        <w:r w:rsidRPr="004935B4">
          <w:rPr>
            <w:rStyle w:val="Hyperlink"/>
            <w:rFonts w:cs="Arial"/>
            <w:b/>
            <w:bCs/>
            <w:sz w:val="24"/>
          </w:rPr>
          <w:t>https://doi.org/10.1111/psyp.14470</w:t>
        </w:r>
      </w:hyperlink>
      <w:r w:rsidR="001F7073">
        <w:rPr>
          <w:rStyle w:val="Hyperlink"/>
          <w:rFonts w:cs="Arial"/>
          <w:b/>
          <w:bCs/>
          <w:sz w:val="24"/>
        </w:rPr>
        <w:t xml:space="preserve"> </w:t>
      </w:r>
      <w:r w:rsidR="001F7073" w:rsidRPr="00271F3B">
        <w:rPr>
          <w:rFonts w:cs="Arial"/>
        </w:rPr>
        <w:t>(IF=</w:t>
      </w:r>
      <w:r w:rsidR="001F7073">
        <w:rPr>
          <w:rFonts w:cs="Arial"/>
        </w:rPr>
        <w:t>4.0)</w:t>
      </w:r>
    </w:p>
    <w:p w14:paraId="6D9A4148" w14:textId="77777777" w:rsidR="005D2014" w:rsidRPr="004935B4" w:rsidRDefault="005D2014" w:rsidP="004935B4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68C0C66E" w14:textId="19C4AEDF" w:rsidR="00424CD3" w:rsidRPr="004935B4" w:rsidRDefault="00424CD3" w:rsidP="004935B4">
      <w:pPr>
        <w:pStyle w:val="NormalWeb"/>
        <w:numPr>
          <w:ilvl w:val="0"/>
          <w:numId w:val="29"/>
        </w:numPr>
        <w:contextualSpacing/>
        <w:rPr>
          <w:rFonts w:ascii="Arial" w:hAnsi="Arial" w:cs="Arial"/>
          <w:color w:val="000000" w:themeColor="text1"/>
        </w:rPr>
      </w:pPr>
      <w:r w:rsidRPr="004935B4">
        <w:rPr>
          <w:rFonts w:ascii="Arial" w:hAnsi="Arial" w:cs="Arial"/>
          <w:iCs/>
          <w:color w:val="000000" w:themeColor="text1"/>
        </w:rPr>
        <w:t xml:space="preserve">Valadez, E. A., Tottenham, N., Korom, M., Tabachnick, A. R., Pine, D. S., &amp; Dozier, M. (2024). A randomized controlled trial of a parenting intervention during infancy alters amygdala-prefrontal circuitry in middle childhood. </w:t>
      </w:r>
      <w:r w:rsidRPr="004935B4">
        <w:rPr>
          <w:rFonts w:ascii="Arial" w:hAnsi="Arial" w:cs="Arial"/>
          <w:i/>
          <w:color w:val="000000" w:themeColor="text1"/>
        </w:rPr>
        <w:t>Journal of American Academy of Child and Adolescent Psychiatry, 63</w:t>
      </w:r>
      <w:r w:rsidRPr="004935B4">
        <w:rPr>
          <w:rFonts w:ascii="Arial" w:hAnsi="Arial" w:cs="Arial"/>
          <w:iCs/>
          <w:color w:val="000000" w:themeColor="text1"/>
        </w:rPr>
        <w:t>(1), 29-38.</w:t>
      </w:r>
      <w:r w:rsidRPr="004935B4">
        <w:rPr>
          <w:rFonts w:ascii="Arial" w:hAnsi="Arial" w:cs="Arial"/>
          <w:i/>
          <w:color w:val="000000" w:themeColor="text1"/>
        </w:rPr>
        <w:t xml:space="preserve"> </w:t>
      </w:r>
      <w:hyperlink r:id="rId14" w:history="1">
        <w:r w:rsidRPr="004935B4">
          <w:rPr>
            <w:rStyle w:val="Hyperlink"/>
            <w:rFonts w:ascii="Arial" w:hAnsi="Arial" w:cs="Arial"/>
            <w:color w:val="000000" w:themeColor="text1"/>
            <w:u w:val="none"/>
          </w:rPr>
          <w:t>https://doi.org/10.1016/j.jaac.2023.06.015</w:t>
        </w:r>
      </w:hyperlink>
      <w:r w:rsidR="001F7073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1F7073" w:rsidRPr="001F7073">
        <w:rPr>
          <w:rFonts w:ascii="Arial" w:hAnsi="Arial" w:cs="Arial"/>
        </w:rPr>
        <w:t>(IF=13.3)</w:t>
      </w:r>
    </w:p>
    <w:p w14:paraId="30080021" w14:textId="00899B19" w:rsidR="00D50CB4" w:rsidRPr="005D2014" w:rsidRDefault="00D50CB4" w:rsidP="00D50CB4">
      <w:pPr>
        <w:rPr>
          <w:rFonts w:ascii="Arial" w:hAnsi="Arial" w:cs="Arial"/>
          <w:b/>
          <w:bCs/>
          <w:iCs/>
          <w:color w:val="000000" w:themeColor="text1"/>
        </w:rPr>
      </w:pPr>
      <w:r w:rsidRPr="005D2014">
        <w:rPr>
          <w:rFonts w:ascii="Arial" w:hAnsi="Arial" w:cs="Arial"/>
          <w:b/>
          <w:bCs/>
          <w:iCs/>
          <w:color w:val="000000" w:themeColor="text1"/>
        </w:rPr>
        <w:t>2023</w:t>
      </w:r>
    </w:p>
    <w:p w14:paraId="45993014" w14:textId="77777777" w:rsidR="00D50CB4" w:rsidRPr="005D2014" w:rsidRDefault="00D50CB4" w:rsidP="00D50CB4">
      <w:pPr>
        <w:rPr>
          <w:rFonts w:ascii="Arial" w:hAnsi="Arial" w:cs="Arial"/>
          <w:iCs/>
          <w:color w:val="000000" w:themeColor="text1"/>
        </w:rPr>
      </w:pPr>
    </w:p>
    <w:p w14:paraId="0EC9B4C6" w14:textId="03172CAB" w:rsidR="00920A21" w:rsidRPr="005D2014" w:rsidRDefault="00920A21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Style w:val="anchor-text"/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color w:val="000000" w:themeColor="text1"/>
        </w:rPr>
        <w:t xml:space="preserve">Bierce, L., Tabachnick, A. R., Eiden, R. D., Dozier, M., &amp; Labella, M. H. (2023). A 12-month follow-up of infant neurodevelopmental outcomes of prenatal opioid exposure and polysubstance use. </w:t>
      </w:r>
      <w:r w:rsidRPr="005D2014">
        <w:rPr>
          <w:rFonts w:ascii="Arial" w:hAnsi="Arial" w:cs="Arial"/>
          <w:i/>
          <w:iCs/>
          <w:color w:val="000000" w:themeColor="text1"/>
        </w:rPr>
        <w:t>Neurotoxicology and Teratology, 97</w:t>
      </w:r>
      <w:r w:rsidRPr="005D2014">
        <w:rPr>
          <w:rFonts w:ascii="Arial" w:hAnsi="Arial" w:cs="Arial"/>
          <w:color w:val="000000" w:themeColor="text1"/>
        </w:rPr>
        <w:t xml:space="preserve">, 101176. </w:t>
      </w:r>
      <w:hyperlink r:id="rId15" w:tgtFrame="_blank" w:tooltip="Persistent link using digital object identifier" w:history="1">
        <w:r w:rsidRPr="005D2014">
          <w:rPr>
            <w:rStyle w:val="anchor-text"/>
            <w:rFonts w:ascii="Arial" w:hAnsi="Arial" w:cs="Arial"/>
            <w:color w:val="000000" w:themeColor="text1"/>
          </w:rPr>
          <w:t>https://doi.org/10.1016/j.ntt.2023.107176</w:t>
        </w:r>
      </w:hyperlink>
    </w:p>
    <w:p w14:paraId="1AD68EB6" w14:textId="77777777" w:rsidR="00920A21" w:rsidRPr="005D2014" w:rsidRDefault="00920A21" w:rsidP="00920A21">
      <w:pPr>
        <w:pStyle w:val="dx-doi"/>
        <w:spacing w:before="0" w:beforeAutospacing="0" w:after="0" w:afterAutospacing="0"/>
        <w:ind w:left="720"/>
        <w:rPr>
          <w:rStyle w:val="anchor-text"/>
          <w:rFonts w:ascii="Arial" w:hAnsi="Arial" w:cs="Arial"/>
          <w:iCs/>
          <w:color w:val="000000" w:themeColor="text1"/>
        </w:rPr>
      </w:pPr>
    </w:p>
    <w:p w14:paraId="48FFD433" w14:textId="63B31C77" w:rsidR="001E7CC5" w:rsidRPr="005D2014" w:rsidRDefault="00920A21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Style w:val="anchor-text"/>
          <w:rFonts w:ascii="Arial" w:hAnsi="Arial" w:cs="Arial"/>
          <w:color w:val="000000" w:themeColor="text1"/>
        </w:rPr>
        <w:t xml:space="preserve">Dozier, M., &amp; Bernard, K. (2023). Intervening early: Socioemotional interventions targeting the parent-infant relationship. </w:t>
      </w:r>
      <w:r w:rsidRPr="005D2014">
        <w:rPr>
          <w:rStyle w:val="anchor-text"/>
          <w:rFonts w:ascii="Arial" w:hAnsi="Arial" w:cs="Arial"/>
          <w:i/>
          <w:iCs/>
          <w:color w:val="000000" w:themeColor="text1"/>
        </w:rPr>
        <w:t xml:space="preserve">Annual Review of Developmental Psychology, 5. </w:t>
      </w:r>
      <w:r w:rsidRPr="005D2014">
        <w:rPr>
          <w:rStyle w:val="anchor-text"/>
          <w:rFonts w:ascii="Arial" w:hAnsi="Arial" w:cs="Arial"/>
          <w:color w:val="000000" w:themeColor="text1"/>
        </w:rPr>
        <w:t xml:space="preserve">115-135. </w:t>
      </w:r>
      <w:hyperlink r:id="rId16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https://doi.org/10.1146/annurev-devpsych-120621-043254</w:t>
        </w:r>
      </w:hyperlink>
    </w:p>
    <w:p w14:paraId="197C9733" w14:textId="77777777" w:rsidR="001E7CC5" w:rsidRPr="005D2014" w:rsidRDefault="001E7CC5" w:rsidP="001E7CC5">
      <w:pPr>
        <w:pStyle w:val="ListParagraph"/>
        <w:rPr>
          <w:rFonts w:cs="Arial"/>
          <w:iCs/>
          <w:color w:val="000000" w:themeColor="text1"/>
          <w:sz w:val="24"/>
        </w:rPr>
      </w:pPr>
    </w:p>
    <w:p w14:paraId="7C7C7B4D" w14:textId="6CE7F0CD" w:rsidR="001E7CC5" w:rsidRPr="005D2014" w:rsidRDefault="00920A21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iCs/>
          <w:color w:val="000000" w:themeColor="text1"/>
        </w:rPr>
        <w:t xml:space="preserve">Hubbard, J. A., </w:t>
      </w:r>
      <w:proofErr w:type="spellStart"/>
      <w:r w:rsidRPr="005D2014">
        <w:rPr>
          <w:rFonts w:ascii="Arial" w:hAnsi="Arial" w:cs="Arial"/>
          <w:iCs/>
          <w:color w:val="000000" w:themeColor="text1"/>
        </w:rPr>
        <w:t>Bookhout</w:t>
      </w:r>
      <w:proofErr w:type="spellEnd"/>
      <w:r w:rsidRPr="005D2014">
        <w:rPr>
          <w:rFonts w:ascii="Arial" w:hAnsi="Arial" w:cs="Arial"/>
          <w:iCs/>
          <w:color w:val="000000" w:themeColor="text1"/>
        </w:rPr>
        <w:t>, M. K., Zajac, L., Moore, C. C., &amp; Dozier, M. (</w:t>
      </w:r>
      <w:r w:rsidR="001E7CC5" w:rsidRPr="005D2014">
        <w:rPr>
          <w:rFonts w:ascii="Arial" w:hAnsi="Arial" w:cs="Arial"/>
          <w:iCs/>
          <w:color w:val="000000" w:themeColor="text1"/>
        </w:rPr>
        <w:t>2023</w:t>
      </w:r>
      <w:r w:rsidRPr="005D2014">
        <w:rPr>
          <w:rFonts w:ascii="Arial" w:hAnsi="Arial" w:cs="Arial"/>
          <w:iCs/>
          <w:color w:val="000000" w:themeColor="text1"/>
        </w:rPr>
        <w:t xml:space="preserve">). Children’s social information processing predicts both their own and peers’ conversational remarks. </w:t>
      </w:r>
      <w:r w:rsidRPr="005D2014">
        <w:rPr>
          <w:rFonts w:ascii="Arial" w:hAnsi="Arial" w:cs="Arial"/>
          <w:i/>
          <w:color w:val="000000" w:themeColor="text1"/>
        </w:rPr>
        <w:t>Developmental Psychology</w:t>
      </w:r>
      <w:r w:rsidR="001E7CC5" w:rsidRPr="005D2014">
        <w:rPr>
          <w:rFonts w:ascii="Arial" w:hAnsi="Arial" w:cs="Arial"/>
          <w:i/>
          <w:color w:val="000000" w:themeColor="text1"/>
        </w:rPr>
        <w:t>, 59</w:t>
      </w:r>
      <w:r w:rsidR="001E7CC5" w:rsidRPr="005D2014">
        <w:rPr>
          <w:rFonts w:ascii="Arial" w:hAnsi="Arial" w:cs="Arial"/>
          <w:iCs/>
          <w:color w:val="000000" w:themeColor="text1"/>
        </w:rPr>
        <w:t>(6), 1153-1165</w:t>
      </w:r>
      <w:r w:rsidRPr="005D2014">
        <w:rPr>
          <w:rFonts w:ascii="Arial" w:hAnsi="Arial" w:cs="Arial"/>
          <w:i/>
          <w:color w:val="000000" w:themeColor="text1"/>
        </w:rPr>
        <w:t>.</w:t>
      </w:r>
      <w:r w:rsidR="001E7CC5" w:rsidRPr="005D2014">
        <w:rPr>
          <w:rFonts w:ascii="Arial" w:hAnsi="Arial" w:cs="Arial"/>
          <w:color w:val="000000" w:themeColor="text1"/>
        </w:rPr>
        <w:t xml:space="preserve"> </w:t>
      </w:r>
      <w:hyperlink r:id="rId17" w:tgtFrame="_blank" w:history="1">
        <w:r w:rsidR="001E7CC5"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https://doi.org/10.1037/dev0001510</w:t>
        </w:r>
      </w:hyperlink>
    </w:p>
    <w:p w14:paraId="5423BFA3" w14:textId="77777777" w:rsidR="005D2014" w:rsidRPr="005D2014" w:rsidRDefault="005D2014" w:rsidP="005D2014">
      <w:pPr>
        <w:pStyle w:val="dx-doi"/>
        <w:spacing w:before="0" w:beforeAutospacing="0" w:after="0" w:afterAutospacing="0"/>
        <w:ind w:left="720"/>
        <w:rPr>
          <w:rFonts w:ascii="Arial" w:hAnsi="Arial" w:cs="Arial"/>
          <w:iCs/>
          <w:color w:val="000000" w:themeColor="text1"/>
        </w:rPr>
      </w:pPr>
    </w:p>
    <w:p w14:paraId="0BCE4FCF" w14:textId="6CB76ED5" w:rsidR="001E7CC5" w:rsidRPr="005D2014" w:rsidRDefault="001E7CC5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iCs/>
          <w:color w:val="000000" w:themeColor="text1"/>
        </w:rPr>
        <w:t xml:space="preserve">Hubbard, J. A., Moore, C. C., </w:t>
      </w:r>
      <w:proofErr w:type="spellStart"/>
      <w:r w:rsidRPr="005D2014">
        <w:rPr>
          <w:rFonts w:ascii="Arial" w:hAnsi="Arial" w:cs="Arial"/>
          <w:iCs/>
          <w:color w:val="000000" w:themeColor="text1"/>
        </w:rPr>
        <w:t>Bookhout</w:t>
      </w:r>
      <w:proofErr w:type="spellEnd"/>
      <w:r w:rsidRPr="005D2014">
        <w:rPr>
          <w:rFonts w:ascii="Arial" w:hAnsi="Arial" w:cs="Arial"/>
          <w:iCs/>
          <w:color w:val="000000" w:themeColor="text1"/>
        </w:rPr>
        <w:t xml:space="preserve">, M. K., &amp; Dozier, M. (2023). Emotion transmission in peer dyads in middle childhood. </w:t>
      </w:r>
      <w:r w:rsidRPr="005D2014">
        <w:rPr>
          <w:rFonts w:ascii="Arial" w:hAnsi="Arial" w:cs="Arial"/>
          <w:i/>
          <w:color w:val="000000" w:themeColor="text1"/>
        </w:rPr>
        <w:t>Child Development, 94</w:t>
      </w:r>
      <w:r w:rsidRPr="005D2014">
        <w:rPr>
          <w:rFonts w:ascii="Arial" w:hAnsi="Arial" w:cs="Arial"/>
          <w:iCs/>
          <w:color w:val="000000" w:themeColor="text1"/>
        </w:rPr>
        <w:t>(4), 1017-1032</w:t>
      </w:r>
      <w:r w:rsidRPr="005D2014">
        <w:rPr>
          <w:rFonts w:ascii="Arial" w:hAnsi="Arial" w:cs="Arial"/>
          <w:i/>
          <w:color w:val="000000" w:themeColor="text1"/>
        </w:rPr>
        <w:t xml:space="preserve">. </w:t>
      </w:r>
      <w:hyperlink r:id="rId18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https://doi.org/10.1111/cdev.13917</w:t>
        </w:r>
      </w:hyperlink>
    </w:p>
    <w:p w14:paraId="3717AF22" w14:textId="77777777" w:rsidR="001E7CC5" w:rsidRPr="005D2014" w:rsidRDefault="001E7CC5" w:rsidP="005D2014">
      <w:pPr>
        <w:pStyle w:val="dx-doi"/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</w:p>
    <w:p w14:paraId="6B4AD6E2" w14:textId="4272D269" w:rsidR="0034203C" w:rsidRPr="005D2014" w:rsidRDefault="0034203C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iCs/>
          <w:color w:val="000000" w:themeColor="text1"/>
        </w:rPr>
        <w:t>Korom, M.</w:t>
      </w:r>
      <w:r w:rsidR="001E7CC5" w:rsidRPr="005D2014">
        <w:rPr>
          <w:rFonts w:ascii="Arial" w:hAnsi="Arial" w:cs="Arial"/>
          <w:iCs/>
          <w:color w:val="000000" w:themeColor="text1"/>
        </w:rPr>
        <w:t xml:space="preserve">, Tabachnick, A. R., Sellers, T., Valadez, E. A., Tottenham, N., &amp; Dozier, M. (2023). Associations between cortical thickness and parasympathetic nervous system functioning during middle childhood. </w:t>
      </w:r>
      <w:r w:rsidR="001E7CC5" w:rsidRPr="005D2014">
        <w:rPr>
          <w:rFonts w:ascii="Arial" w:hAnsi="Arial" w:cs="Arial"/>
          <w:i/>
          <w:color w:val="000000" w:themeColor="text1"/>
        </w:rPr>
        <w:t>Psychophysiology, 60</w:t>
      </w:r>
      <w:r w:rsidR="001E7CC5" w:rsidRPr="005D2014">
        <w:rPr>
          <w:rFonts w:ascii="Arial" w:hAnsi="Arial" w:cs="Arial"/>
          <w:iCs/>
          <w:color w:val="000000" w:themeColor="text1"/>
        </w:rPr>
        <w:t xml:space="preserve"> (12), e14392. </w:t>
      </w:r>
      <w:hyperlink r:id="rId19" w:history="1">
        <w:r w:rsidR="001E7CC5"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https://doi.org/10.1111/psyp.14391</w:t>
        </w:r>
      </w:hyperlink>
    </w:p>
    <w:p w14:paraId="26C24B79" w14:textId="77777777" w:rsidR="005D2014" w:rsidRPr="005D2014" w:rsidRDefault="005D2014" w:rsidP="005D2014">
      <w:pPr>
        <w:pStyle w:val="dx-doi"/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</w:p>
    <w:p w14:paraId="4FC35E56" w14:textId="685DD03D" w:rsidR="0034203C" w:rsidRPr="005D2014" w:rsidRDefault="001E7CC5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iCs/>
          <w:color w:val="000000" w:themeColor="text1"/>
        </w:rPr>
        <w:t xml:space="preserve">Korom, M., Tottenham, N., Valadez, E., &amp; Dozier, M. (2023). Associations between cortical thickness and anxious/depressive symptoms differ by the quality of early care. </w:t>
      </w:r>
      <w:r w:rsidRPr="005D2014">
        <w:rPr>
          <w:rFonts w:ascii="Arial" w:hAnsi="Arial" w:cs="Arial"/>
          <w:i/>
          <w:color w:val="000000" w:themeColor="text1"/>
        </w:rPr>
        <w:t xml:space="preserve">Development and Psychopathology,(35)(1), </w:t>
      </w:r>
      <w:r w:rsidRPr="005D2014">
        <w:rPr>
          <w:rFonts w:ascii="Arial" w:hAnsi="Arial" w:cs="Arial"/>
          <w:iCs/>
          <w:color w:val="000000" w:themeColor="text1"/>
        </w:rPr>
        <w:t>73-84.</w:t>
      </w:r>
      <w:r w:rsidRPr="005D2014">
        <w:rPr>
          <w:rFonts w:ascii="Arial" w:hAnsi="Arial" w:cs="Arial"/>
          <w:i/>
          <w:color w:val="000000" w:themeColor="text1"/>
        </w:rPr>
        <w:t xml:space="preserve"> </w:t>
      </w:r>
      <w:r w:rsidRPr="005D2014">
        <w:rPr>
          <w:rFonts w:ascii="Arial" w:hAnsi="Arial" w:cs="Arial"/>
          <w:iCs/>
          <w:color w:val="000000" w:themeColor="text1"/>
        </w:rPr>
        <w:t>doi: 10.1017/S0954579421000845</w:t>
      </w:r>
    </w:p>
    <w:p w14:paraId="17CF072F" w14:textId="77777777" w:rsidR="00920A21" w:rsidRPr="005D2014" w:rsidRDefault="00920A21" w:rsidP="00920A21">
      <w:pPr>
        <w:pStyle w:val="dx-doi"/>
        <w:spacing w:before="0" w:beforeAutospacing="0" w:after="0" w:afterAutospacing="0"/>
        <w:ind w:left="720"/>
        <w:rPr>
          <w:rFonts w:ascii="Arial" w:hAnsi="Arial" w:cs="Arial"/>
          <w:iCs/>
          <w:color w:val="000000" w:themeColor="text1"/>
        </w:rPr>
      </w:pPr>
    </w:p>
    <w:p w14:paraId="3138DC39" w14:textId="50841B96" w:rsidR="009A38B8" w:rsidRPr="005D2014" w:rsidRDefault="009A38B8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Style w:val="Hyperlink"/>
          <w:rFonts w:ascii="Arial" w:hAnsi="Arial" w:cs="Arial"/>
          <w:iCs/>
          <w:color w:val="000000" w:themeColor="text1"/>
          <w:u w:val="none"/>
        </w:rPr>
      </w:pPr>
      <w:r w:rsidRPr="005D2014">
        <w:rPr>
          <w:rFonts w:ascii="Arial" w:hAnsi="Arial" w:cs="Arial"/>
          <w:iCs/>
          <w:color w:val="000000" w:themeColor="text1"/>
        </w:rPr>
        <w:t xml:space="preserve">Labella, M. H., Raby, K. L., </w:t>
      </w:r>
      <w:proofErr w:type="spellStart"/>
      <w:r w:rsidRPr="005D2014">
        <w:rPr>
          <w:rFonts w:ascii="Arial" w:hAnsi="Arial" w:cs="Arial"/>
          <w:iCs/>
          <w:color w:val="000000" w:themeColor="text1"/>
        </w:rPr>
        <w:t>Bourne</w:t>
      </w:r>
      <w:proofErr w:type="spellEnd"/>
      <w:r w:rsidRPr="005D2014">
        <w:rPr>
          <w:rFonts w:ascii="Arial" w:hAnsi="Arial" w:cs="Arial"/>
          <w:iCs/>
          <w:color w:val="000000" w:themeColor="text1"/>
        </w:rPr>
        <w:t xml:space="preserve">, S. V., Trahan, A. C., Katz, D., &amp; Dozier, M. (2023). Is Attachment and Biobehavioral Catch-up effective for parents with insecure attachment states of mind? </w:t>
      </w:r>
      <w:r w:rsidRPr="005D2014">
        <w:rPr>
          <w:rFonts w:ascii="Arial" w:hAnsi="Arial" w:cs="Arial"/>
          <w:i/>
          <w:color w:val="000000" w:themeColor="text1"/>
        </w:rPr>
        <w:t xml:space="preserve">Child Development. </w:t>
      </w:r>
      <w:hyperlink r:id="rId20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https://doi.org/10.1111/cdev.14002</w:t>
        </w:r>
      </w:hyperlink>
    </w:p>
    <w:p w14:paraId="4F0318BD" w14:textId="77777777" w:rsidR="00D50CB4" w:rsidRPr="005D2014" w:rsidRDefault="00D50CB4" w:rsidP="005D2014">
      <w:pPr>
        <w:rPr>
          <w:rFonts w:ascii="Arial" w:hAnsi="Arial" w:cs="Arial"/>
          <w:iCs/>
          <w:color w:val="000000" w:themeColor="text1"/>
        </w:rPr>
      </w:pPr>
    </w:p>
    <w:p w14:paraId="7FCEE6EB" w14:textId="77777777" w:rsidR="001E7CC5" w:rsidRPr="005D2014" w:rsidRDefault="00D50CB4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Style w:val="Hyperlink"/>
          <w:rFonts w:ascii="Arial" w:hAnsi="Arial" w:cs="Arial"/>
          <w:iCs/>
          <w:color w:val="000000" w:themeColor="text1"/>
          <w:u w:val="none"/>
        </w:rPr>
      </w:pPr>
      <w:r w:rsidRPr="005D2014">
        <w:rPr>
          <w:rFonts w:ascii="Arial" w:hAnsi="Arial" w:cs="Arial"/>
          <w:iCs/>
          <w:color w:val="000000" w:themeColor="text1"/>
        </w:rPr>
        <w:t>Labella</w:t>
      </w:r>
      <w:r w:rsidRPr="005D2014">
        <w:rPr>
          <w:rFonts w:ascii="Arial" w:hAnsi="Arial" w:cs="Arial"/>
          <w:color w:val="000000" w:themeColor="text1"/>
        </w:rPr>
        <w:t xml:space="preserve">, M. </w:t>
      </w:r>
      <w:r w:rsidRPr="005D2014">
        <w:rPr>
          <w:rStyle w:val="authors"/>
          <w:rFonts w:ascii="Arial" w:hAnsi="Arial" w:cs="Arial"/>
          <w:color w:val="000000" w:themeColor="text1"/>
        </w:rPr>
        <w:t>H. Labella, Benito-Gomez, M., Margolis, E. T., Zhang, J., &amp; Dozier</w:t>
      </w:r>
      <w:r w:rsidRPr="005D201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, M. </w:t>
      </w:r>
      <w:r w:rsidRPr="005D2014">
        <w:rPr>
          <w:rStyle w:val="Date1"/>
          <w:rFonts w:ascii="Arial" w:hAnsi="Arial" w:cs="Arial"/>
          <w:color w:val="000000" w:themeColor="text1"/>
        </w:rPr>
        <w:t xml:space="preserve">(2023). </w:t>
      </w:r>
      <w:r w:rsidRPr="005D2014">
        <w:rPr>
          <w:rStyle w:val="arttitle"/>
          <w:rFonts w:ascii="Arial" w:hAnsi="Arial" w:cs="Arial"/>
          <w:color w:val="000000" w:themeColor="text1"/>
        </w:rPr>
        <w:t xml:space="preserve">Telehealth delivery of modified Attachment and Biobehavioral Catch-up: Feasibility, acceptability, and lessons learned. </w:t>
      </w:r>
      <w:r w:rsidRPr="005D2014">
        <w:rPr>
          <w:rStyle w:val="arttitle"/>
          <w:rFonts w:ascii="Arial" w:hAnsi="Arial" w:cs="Arial"/>
          <w:i/>
          <w:iCs/>
          <w:color w:val="000000" w:themeColor="text1"/>
        </w:rPr>
        <w:t xml:space="preserve">Attachment and Human Development, 25(2), </w:t>
      </w:r>
      <w:r w:rsidRPr="005D2014">
        <w:rPr>
          <w:rStyle w:val="arttitle"/>
          <w:rFonts w:ascii="Arial" w:hAnsi="Arial" w:cs="Arial"/>
          <w:color w:val="000000" w:themeColor="text1"/>
        </w:rPr>
        <w:t xml:space="preserve">240-253. </w:t>
      </w:r>
      <w:hyperlink r:id="rId21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https://doi.org/10.1080/14616734.2023.2179577</w:t>
        </w:r>
      </w:hyperlink>
    </w:p>
    <w:p w14:paraId="57A123AF" w14:textId="77777777" w:rsidR="001E7CC5" w:rsidRPr="005D2014" w:rsidRDefault="001E7CC5" w:rsidP="001E7CC5">
      <w:pPr>
        <w:pStyle w:val="dx-doi"/>
        <w:spacing w:before="0" w:beforeAutospacing="0" w:after="0" w:afterAutospacing="0"/>
        <w:ind w:left="720"/>
        <w:rPr>
          <w:rStyle w:val="Hyperlink"/>
          <w:rFonts w:ascii="Arial" w:hAnsi="Arial" w:cs="Arial"/>
          <w:iCs/>
          <w:color w:val="000000" w:themeColor="text1"/>
          <w:u w:val="none"/>
        </w:rPr>
      </w:pPr>
    </w:p>
    <w:p w14:paraId="62A3CF71" w14:textId="3F7DC952" w:rsidR="001E7CC5" w:rsidRPr="005D2014" w:rsidRDefault="001E7CC5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color w:val="000000" w:themeColor="text1"/>
          <w:shd w:val="clear" w:color="auto" w:fill="FFFFFF"/>
        </w:rPr>
        <w:t xml:space="preserve">Lee, A. H., </w:t>
      </w:r>
      <w:proofErr w:type="spellStart"/>
      <w:r w:rsidRPr="005D2014">
        <w:rPr>
          <w:rFonts w:ascii="Arial" w:hAnsi="Arial" w:cs="Arial"/>
          <w:color w:val="000000" w:themeColor="text1"/>
          <w:shd w:val="clear" w:color="auto" w:fill="FFFFFF"/>
        </w:rPr>
        <w:t>Mirhashem</w:t>
      </w:r>
      <w:proofErr w:type="spellEnd"/>
      <w:r w:rsidRPr="005D2014">
        <w:rPr>
          <w:rFonts w:ascii="Arial" w:hAnsi="Arial" w:cs="Arial"/>
          <w:color w:val="000000" w:themeColor="text1"/>
          <w:shd w:val="clear" w:color="auto" w:fill="FFFFFF"/>
        </w:rPr>
        <w:t>, R., Bernard, K., &amp; Dozier, M. (2023). Prospective associations between early childhood intimate partner violence exposure and middle childhood internalizing and externalizing psychopathology.</w:t>
      </w:r>
      <w:r w:rsidRPr="005D201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D2014">
        <w:rPr>
          <w:rFonts w:ascii="Arial" w:hAnsi="Arial" w:cs="Arial"/>
          <w:i/>
          <w:iCs/>
          <w:color w:val="000000" w:themeColor="text1"/>
        </w:rPr>
        <w:t>Child Maltreatment</w:t>
      </w:r>
      <w:r w:rsidRPr="005D2014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5D201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D2014">
        <w:rPr>
          <w:rFonts w:ascii="Arial" w:hAnsi="Arial" w:cs="Arial"/>
          <w:i/>
          <w:iCs/>
          <w:color w:val="000000" w:themeColor="text1"/>
        </w:rPr>
        <w:t>28</w:t>
      </w:r>
      <w:r w:rsidRPr="005D2014">
        <w:rPr>
          <w:rFonts w:ascii="Arial" w:hAnsi="Arial" w:cs="Arial"/>
          <w:color w:val="000000" w:themeColor="text1"/>
          <w:shd w:val="clear" w:color="auto" w:fill="FFFFFF"/>
        </w:rPr>
        <w:t>(2), 232–242.</w:t>
      </w:r>
      <w:r w:rsidRPr="005D201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22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https://doi.org/10.1177/10775595221100722</w:t>
        </w:r>
      </w:hyperlink>
    </w:p>
    <w:p w14:paraId="03E0AFE8" w14:textId="77777777" w:rsidR="00D50CB4" w:rsidRPr="005D2014" w:rsidRDefault="00D50CB4" w:rsidP="00D50CB4">
      <w:pPr>
        <w:pStyle w:val="ListParagraph"/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</w:pPr>
    </w:p>
    <w:p w14:paraId="63C33A1F" w14:textId="77777777" w:rsidR="00D50CB4" w:rsidRPr="005D2014" w:rsidRDefault="00546C86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Moore, C. C., Hubbard, J. A., </w:t>
      </w:r>
      <w:proofErr w:type="spellStart"/>
      <w:r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Bookhout</w:t>
      </w:r>
      <w:proofErr w:type="spellEnd"/>
      <w:r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, M. K., Zajac, L., &amp; Dozier, M. (</w:t>
      </w:r>
      <w:r w:rsidR="00E13307"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2023</w:t>
      </w:r>
      <w:r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). Individual differences and dyadic processes in conversations with peers in middle childhood. </w:t>
      </w:r>
      <w:r w:rsidRPr="005D2014"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>Social Development</w:t>
      </w:r>
      <w:r w:rsidR="00E13307" w:rsidRPr="005D2014"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, 32(1), </w:t>
      </w:r>
      <w:r w:rsidR="00E13307" w:rsidRPr="005D2014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246-262</w:t>
      </w:r>
      <w:r w:rsidRPr="005D2014"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>.</w:t>
      </w:r>
      <w:r w:rsidR="00C17B0E" w:rsidRPr="005D2014"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23" w:history="1">
        <w:r w:rsidR="00C17B0E"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https://doi.org/10.1111/sode.12634</w:t>
        </w:r>
      </w:hyperlink>
      <w:r w:rsidR="00860CC8" w:rsidRPr="005D2014">
        <w:rPr>
          <w:rFonts w:ascii="Arial" w:hAnsi="Arial" w:cs="Arial"/>
          <w:color w:val="000000" w:themeColor="text1"/>
        </w:rPr>
        <w:t xml:space="preserve"> </w:t>
      </w:r>
    </w:p>
    <w:p w14:paraId="5399A7CE" w14:textId="77777777" w:rsidR="00D50CB4" w:rsidRPr="005D2014" w:rsidRDefault="00D50CB4" w:rsidP="00D50CB4">
      <w:pPr>
        <w:pStyle w:val="ListParagraph"/>
        <w:rPr>
          <w:rFonts w:cs="Arial"/>
          <w:color w:val="000000" w:themeColor="text1"/>
          <w:sz w:val="24"/>
          <w:shd w:val="clear" w:color="auto" w:fill="FFFFFF"/>
        </w:rPr>
      </w:pPr>
    </w:p>
    <w:p w14:paraId="23FC348A" w14:textId="77777777" w:rsidR="0073587E" w:rsidRPr="005D2014" w:rsidRDefault="00860CC8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Style w:val="Hyperlink"/>
          <w:rFonts w:ascii="Arial" w:hAnsi="Arial" w:cs="Arial"/>
          <w:iCs/>
          <w:color w:val="000000" w:themeColor="text1"/>
          <w:u w:val="none"/>
        </w:rPr>
      </w:pPr>
      <w:r w:rsidRPr="005D2014">
        <w:rPr>
          <w:rFonts w:ascii="Arial" w:hAnsi="Arial" w:cs="Arial"/>
          <w:color w:val="000000" w:themeColor="text1"/>
          <w:shd w:val="clear" w:color="auto" w:fill="FFFFFF"/>
        </w:rPr>
        <w:t>Schein, S. S., Roben, C., Costello, A. H., &amp; Dozier, M. (2023). Assessing changes in parental sensitivity in telehealth and hybrid implementation of Attachment and Biobehavioral Catch-Up during the COVID-19 pandemic.</w:t>
      </w:r>
      <w:r w:rsidRPr="005D201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D2014">
        <w:rPr>
          <w:rFonts w:ascii="Arial" w:hAnsi="Arial" w:cs="Arial"/>
          <w:i/>
          <w:iCs/>
          <w:color w:val="000000" w:themeColor="text1"/>
        </w:rPr>
        <w:t>Child Maltreatment</w:t>
      </w:r>
      <w:r w:rsidRPr="005D2014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5D2014">
        <w:rPr>
          <w:rFonts w:ascii="Arial" w:hAnsi="Arial" w:cs="Arial"/>
          <w:i/>
          <w:iCs/>
          <w:color w:val="000000" w:themeColor="text1"/>
          <w:shd w:val="clear" w:color="auto" w:fill="FFFFFF"/>
        </w:rPr>
        <w:t>28</w:t>
      </w:r>
      <w:r w:rsidR="00E13307" w:rsidRPr="005D2014">
        <w:rPr>
          <w:rFonts w:ascii="Arial" w:hAnsi="Arial" w:cs="Arial"/>
          <w:i/>
          <w:iCs/>
          <w:color w:val="000000" w:themeColor="text1"/>
          <w:shd w:val="clear" w:color="auto" w:fill="FFFFFF"/>
        </w:rPr>
        <w:t>(1)</w:t>
      </w:r>
      <w:r w:rsidRPr="005D2014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, </w:t>
      </w:r>
      <w:r w:rsidRPr="005D2014">
        <w:rPr>
          <w:rFonts w:ascii="Arial" w:hAnsi="Arial" w:cs="Arial"/>
          <w:color w:val="000000" w:themeColor="text1"/>
          <w:shd w:val="clear" w:color="auto" w:fill="FFFFFF"/>
        </w:rPr>
        <w:t xml:space="preserve">24-33.  </w:t>
      </w:r>
      <w:hyperlink r:id="rId24" w:history="1">
        <w:r w:rsidRPr="005D2014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https://doi.org/10.1177/10775595211072516</w:t>
        </w:r>
      </w:hyperlink>
    </w:p>
    <w:p w14:paraId="5BDA7DB1" w14:textId="77777777" w:rsidR="0073587E" w:rsidRPr="005D2014" w:rsidRDefault="0073587E" w:rsidP="0073587E">
      <w:pPr>
        <w:pStyle w:val="ListParagraph"/>
        <w:rPr>
          <w:rStyle w:val="Hyperlink"/>
          <w:rFonts w:cs="Arial"/>
          <w:iCs/>
          <w:color w:val="000000" w:themeColor="text1"/>
          <w:sz w:val="24"/>
          <w:u w:val="none"/>
        </w:rPr>
      </w:pPr>
    </w:p>
    <w:p w14:paraId="1D785C3D" w14:textId="77777777" w:rsidR="0073587E" w:rsidRPr="005D2014" w:rsidRDefault="0073587E" w:rsidP="0073587E">
      <w:pPr>
        <w:pStyle w:val="ListParagraph"/>
        <w:rPr>
          <w:rStyle w:val="Hyperlink"/>
          <w:rFonts w:cs="Arial"/>
          <w:iCs/>
          <w:color w:val="000000" w:themeColor="text1"/>
          <w:sz w:val="24"/>
          <w:u w:val="none"/>
        </w:rPr>
      </w:pPr>
    </w:p>
    <w:p w14:paraId="13D52783" w14:textId="6BFB5517" w:rsidR="0073587E" w:rsidRPr="005D2014" w:rsidRDefault="0073587E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5D2014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 Tabachnick, A. R., Eiden, R. D., Labella, M. H., &amp; Dozier, M. (2023). Effects of prenatal opioid exposure on infant sympathetic and parasympathetic nervous system activity. </w:t>
      </w:r>
      <w:r w:rsidRPr="005D2014">
        <w:rPr>
          <w:rStyle w:val="Hyperlink"/>
          <w:rFonts w:ascii="Arial" w:hAnsi="Arial" w:cs="Arial"/>
          <w:i/>
          <w:color w:val="000000" w:themeColor="text1"/>
          <w:u w:val="none"/>
        </w:rPr>
        <w:t>Psychophysiology.</w:t>
      </w:r>
      <w:r w:rsidRPr="005D2014">
        <w:rPr>
          <w:rStyle w:val="Hyperlink"/>
          <w:rFonts w:ascii="Arial" w:hAnsi="Arial" w:cs="Arial"/>
          <w:iCs/>
          <w:color w:val="000000" w:themeColor="text1"/>
          <w:u w:val="none"/>
        </w:rPr>
        <w:t xml:space="preserve"> E114470.</w:t>
      </w:r>
    </w:p>
    <w:p w14:paraId="73598635" w14:textId="3C2E8DBD" w:rsidR="0073587E" w:rsidRPr="005D2014" w:rsidRDefault="00240A63" w:rsidP="005D2014">
      <w:pPr>
        <w:ind w:firstLine="720"/>
        <w:rPr>
          <w:rFonts w:ascii="Arial" w:hAnsi="Arial" w:cs="Arial"/>
          <w:color w:val="000000" w:themeColor="text1"/>
        </w:rPr>
      </w:pPr>
      <w:hyperlink r:id="rId25" w:history="1">
        <w:r w:rsidR="005D2014" w:rsidRPr="005D2014">
          <w:rPr>
            <w:rStyle w:val="Hyperlink"/>
            <w:rFonts w:ascii="Arial" w:hAnsi="Arial" w:cs="Arial"/>
            <w:color w:val="000000" w:themeColor="text1"/>
            <w:u w:val="none"/>
          </w:rPr>
          <w:t>https://doi.org/10.1111/psyp.1447</w:t>
        </w:r>
      </w:hyperlink>
    </w:p>
    <w:p w14:paraId="4AA176FE" w14:textId="77777777" w:rsidR="00D50CB4" w:rsidRPr="005D2014" w:rsidRDefault="00D50CB4" w:rsidP="005D2014">
      <w:pPr>
        <w:pStyle w:val="dx-doi"/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</w:p>
    <w:p w14:paraId="63BC805C" w14:textId="705CE093" w:rsidR="00D50CB4" w:rsidRPr="00D50CB4" w:rsidRDefault="00D50CB4" w:rsidP="00D50CB4">
      <w:pPr>
        <w:rPr>
          <w:rFonts w:ascii="Arial" w:hAnsi="Arial" w:cs="Arial"/>
          <w:b/>
          <w:bCs/>
          <w:color w:val="000000" w:themeColor="text1"/>
        </w:rPr>
      </w:pPr>
      <w:r w:rsidRPr="00D50CB4">
        <w:rPr>
          <w:rFonts w:ascii="Arial" w:hAnsi="Arial" w:cs="Arial"/>
          <w:b/>
          <w:bCs/>
          <w:color w:val="000000" w:themeColor="text1"/>
        </w:rPr>
        <w:t>2022</w:t>
      </w:r>
    </w:p>
    <w:p w14:paraId="551BE0DF" w14:textId="77777777" w:rsidR="00D50CB4" w:rsidRPr="00D50CB4" w:rsidRDefault="00D50CB4" w:rsidP="00D50CB4">
      <w:pPr>
        <w:rPr>
          <w:rFonts w:ascii="Arial" w:hAnsi="Arial" w:cs="Arial"/>
          <w:b/>
          <w:bCs/>
          <w:color w:val="000000" w:themeColor="text1"/>
        </w:rPr>
      </w:pPr>
    </w:p>
    <w:p w14:paraId="158C4F1E" w14:textId="1FAB3882" w:rsidR="0004197F" w:rsidRPr="00D50CB4" w:rsidRDefault="00DF501C" w:rsidP="005D2014">
      <w:pPr>
        <w:pStyle w:val="dx-doi"/>
        <w:numPr>
          <w:ilvl w:val="0"/>
          <w:numId w:val="29"/>
        </w:numPr>
        <w:spacing w:before="0" w:beforeAutospacing="0" w:after="0" w:afterAutospacing="0"/>
        <w:rPr>
          <w:rStyle w:val="Hyperlink"/>
          <w:rFonts w:ascii="Arial" w:hAnsi="Arial" w:cs="Arial"/>
          <w:iCs/>
          <w:color w:val="000000" w:themeColor="text1"/>
          <w:u w:val="none"/>
        </w:rPr>
      </w:pPr>
      <w:r w:rsidRPr="00D50CB4">
        <w:rPr>
          <w:rFonts w:ascii="Arial" w:hAnsi="Arial" w:cs="Arial"/>
          <w:color w:val="000000" w:themeColor="text1"/>
        </w:rPr>
        <w:t xml:space="preserve">Bick, J., </w:t>
      </w:r>
      <w:proofErr w:type="spellStart"/>
      <w:r w:rsidRPr="00D50CB4">
        <w:rPr>
          <w:rFonts w:ascii="Arial" w:hAnsi="Arial" w:cs="Arial"/>
          <w:color w:val="000000" w:themeColor="text1"/>
        </w:rPr>
        <w:t>Lipschutz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, R., Tabachnick, A., </w:t>
      </w:r>
      <w:proofErr w:type="spellStart"/>
      <w:r w:rsidRPr="00D50CB4">
        <w:rPr>
          <w:rFonts w:ascii="Arial" w:hAnsi="Arial" w:cs="Arial"/>
          <w:color w:val="000000" w:themeColor="text1"/>
        </w:rPr>
        <w:t>Biekman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, B., Katz, D., Simons, R. F., &amp; Dozier, M. (2022). Timing of adoption is associated with electrophysiological brain activity and externalizing problems among children adopted internationally. </w:t>
      </w:r>
      <w:r w:rsidRPr="00D50CB4">
        <w:rPr>
          <w:rFonts w:ascii="Arial" w:hAnsi="Arial" w:cs="Arial"/>
          <w:i/>
          <w:iCs/>
          <w:color w:val="000000" w:themeColor="text1"/>
        </w:rPr>
        <w:t>Developmental Psychobiology, 64</w:t>
      </w:r>
      <w:r w:rsidRPr="00D50CB4">
        <w:rPr>
          <w:rFonts w:ascii="Arial" w:hAnsi="Arial" w:cs="Arial"/>
          <w:color w:val="000000" w:themeColor="text1"/>
        </w:rPr>
        <w:t xml:space="preserve">, e22249 </w:t>
      </w:r>
      <w:hyperlink r:id="rId26" w:history="1">
        <w:r w:rsidRPr="00D50CB4">
          <w:rPr>
            <w:rStyle w:val="Hyperlink"/>
            <w:rFonts w:ascii="Arial" w:hAnsi="Arial" w:cs="Arial"/>
            <w:color w:val="000000" w:themeColor="text1"/>
          </w:rPr>
          <w:t>https://doi.org/10.1002/dev.22249</w:t>
        </w:r>
      </w:hyperlink>
    </w:p>
    <w:p w14:paraId="42C3FFE6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</w:pPr>
    </w:p>
    <w:p w14:paraId="6A7F6379" w14:textId="77777777" w:rsidR="0004197F" w:rsidRPr="00D50CB4" w:rsidRDefault="00C17B0E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color w:val="000000" w:themeColor="text1"/>
          <w:sz w:val="24"/>
        </w:rPr>
      </w:pPr>
      <w:proofErr w:type="spellStart"/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>Bourne</w:t>
      </w:r>
      <w:proofErr w:type="spellEnd"/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, S., V., Korom, M., &amp; Dozier, M. (2022). Consequences of inadequate caregiving for children’s attachment, neurobiological development, and adaptive functioning. </w:t>
      </w:r>
      <w:r w:rsidRPr="00D50CB4"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  <w:t>Clinical Child and Family Psychology Review, 25</w:t>
      </w:r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>, 166-181</w:t>
      </w:r>
      <w:r w:rsidRPr="00D50CB4"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. </w:t>
      </w:r>
      <w:r w:rsidRPr="00D50CB4">
        <w:rPr>
          <w:rFonts w:cs="Arial"/>
          <w:sz w:val="24"/>
        </w:rPr>
        <w:t xml:space="preserve">https://doi.org/10.1007/s10567-022-00386-4 </w:t>
      </w:r>
    </w:p>
    <w:p w14:paraId="3417FF4F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</w:pPr>
    </w:p>
    <w:p w14:paraId="34265D36" w14:textId="77777777" w:rsidR="0004197F" w:rsidRPr="00D50CB4" w:rsidRDefault="00DF501C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Carrera, P., Benito-Gomez, M., </w:t>
      </w:r>
      <w:proofErr w:type="spellStart"/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>Zablah</w:t>
      </w:r>
      <w:proofErr w:type="spellEnd"/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, F. M., Schein, S. S., Costello, A. H., Roben, C. K. P., &amp; Dozier, M. (2022). Adapting with sense: An update on culturally responsive efforts of the Attachment and Biobehavioral Catch-up Intervention with Spanish-speaking, Latinx families. </w:t>
      </w:r>
      <w:r w:rsidRPr="00D50CB4"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  <w:t>Global Implementation Research and Applications, 2</w:t>
      </w:r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, 243-238. </w:t>
      </w:r>
      <w:hyperlink r:id="rId27" w:history="1">
        <w:r w:rsidRPr="00D50CB4">
          <w:rPr>
            <w:rStyle w:val="Hyperlink"/>
            <w:rFonts w:cs="Arial"/>
            <w:sz w:val="24"/>
            <w:shd w:val="clear" w:color="auto" w:fill="FCFCFC"/>
          </w:rPr>
          <w:t>https://doi.org/10.1007/s43477-022-00049-0</w:t>
        </w:r>
      </w:hyperlink>
    </w:p>
    <w:p w14:paraId="3ED2BD74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</w:rPr>
      </w:pPr>
    </w:p>
    <w:p w14:paraId="2524900B" w14:textId="286EF0FB" w:rsidR="0004197F" w:rsidRPr="00D50CB4" w:rsidRDefault="00472155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Caron, E</w:t>
      </w:r>
      <w:r w:rsidR="00C61DA1">
        <w:rPr>
          <w:rFonts w:cs="Arial"/>
          <w:color w:val="000000" w:themeColor="text1"/>
          <w:sz w:val="24"/>
        </w:rPr>
        <w:t>.</w:t>
      </w:r>
      <w:r w:rsidRPr="00D50CB4">
        <w:rPr>
          <w:rFonts w:cs="Arial"/>
          <w:color w:val="000000" w:themeColor="text1"/>
          <w:sz w:val="24"/>
        </w:rPr>
        <w:t xml:space="preserve">, &amp; Dozier, M. (2022). Self-coding of fidelity as a potential active ingredient of consultation to improve clinicians’ fidelity. </w:t>
      </w:r>
      <w:r w:rsidRPr="00D50CB4">
        <w:rPr>
          <w:rFonts w:cs="Arial"/>
          <w:i/>
          <w:iCs/>
          <w:color w:val="000000" w:themeColor="text1"/>
          <w:sz w:val="24"/>
        </w:rPr>
        <w:t>Administration and Policy in Mental Health and Mental Health Services, 49</w:t>
      </w:r>
      <w:r w:rsidRPr="00D50CB4">
        <w:rPr>
          <w:rFonts w:cs="Arial"/>
          <w:color w:val="000000" w:themeColor="text1"/>
          <w:sz w:val="24"/>
        </w:rPr>
        <w:t>, 237-254.</w:t>
      </w:r>
      <w:r w:rsidRPr="00D50CB4">
        <w:rPr>
          <w:rFonts w:cs="Arial"/>
          <w:i/>
          <w:iCs/>
          <w:color w:val="000000" w:themeColor="text1"/>
          <w:sz w:val="24"/>
        </w:rPr>
        <w:t xml:space="preserve"> </w:t>
      </w:r>
      <w:r w:rsidRPr="00D50CB4">
        <w:rPr>
          <w:rFonts w:cs="Arial"/>
          <w:color w:val="000000" w:themeColor="text1"/>
          <w:sz w:val="24"/>
          <w:shd w:val="clear" w:color="auto" w:fill="FCFCFC"/>
        </w:rPr>
        <w:t>doi.org/10.1007/s10488-021-01160-4</w:t>
      </w:r>
      <w:r w:rsidRPr="00D50CB4">
        <w:rPr>
          <w:rFonts w:cs="Arial"/>
          <w:bCs/>
          <w:iCs/>
          <w:color w:val="000000" w:themeColor="text1"/>
          <w:sz w:val="24"/>
        </w:rPr>
        <w:t xml:space="preserve"> </w:t>
      </w:r>
    </w:p>
    <w:p w14:paraId="06B6B3E4" w14:textId="77777777" w:rsidR="0004197F" w:rsidRPr="00D50CB4" w:rsidRDefault="0004197F" w:rsidP="0004197F">
      <w:pPr>
        <w:pStyle w:val="ListParagraph"/>
        <w:rPr>
          <w:rFonts w:cs="Arial"/>
          <w:bCs/>
          <w:iCs/>
          <w:color w:val="000000" w:themeColor="text1"/>
          <w:sz w:val="24"/>
        </w:rPr>
      </w:pPr>
    </w:p>
    <w:p w14:paraId="7D9F0511" w14:textId="2D6EE459" w:rsidR="0004197F" w:rsidRPr="00D50CB4" w:rsidRDefault="00472155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color w:val="000000" w:themeColor="text1"/>
          <w:sz w:val="24"/>
        </w:rPr>
      </w:pPr>
      <w:r w:rsidRPr="00D50CB4">
        <w:rPr>
          <w:rFonts w:cs="Arial"/>
          <w:bCs/>
          <w:iCs/>
          <w:color w:val="000000" w:themeColor="text1"/>
          <w:sz w:val="24"/>
        </w:rPr>
        <w:t>Caron, E</w:t>
      </w:r>
      <w:r w:rsidR="00C61DA1">
        <w:rPr>
          <w:rFonts w:cs="Arial"/>
          <w:bCs/>
          <w:iCs/>
          <w:color w:val="000000" w:themeColor="text1"/>
          <w:sz w:val="24"/>
        </w:rPr>
        <w:t>.</w:t>
      </w:r>
      <w:r w:rsidRPr="00D50CB4">
        <w:rPr>
          <w:rFonts w:cs="Arial"/>
          <w:bCs/>
          <w:iCs/>
          <w:color w:val="000000" w:themeColor="text1"/>
          <w:sz w:val="24"/>
        </w:rPr>
        <w:t xml:space="preserve">, Kipp, E. C., Costello, A. H., Bernard, K., Schein, S. S., Roben, C. K. P., &amp; Dozier, M. (2022). Parent coaching fidelity trajectories of in-person and telehealth sessions during the COVID-19 Pandemic. </w:t>
      </w:r>
      <w:r w:rsidRPr="00D50CB4">
        <w:rPr>
          <w:rFonts w:cs="Arial"/>
          <w:bCs/>
          <w:i/>
          <w:color w:val="000000" w:themeColor="text1"/>
          <w:sz w:val="24"/>
        </w:rPr>
        <w:t xml:space="preserve">Evidence-Based Practice in Child and Adolescent Mental Health, 7:3, </w:t>
      </w:r>
      <w:r w:rsidRPr="00D50CB4">
        <w:rPr>
          <w:rFonts w:cs="Arial"/>
          <w:bCs/>
          <w:iCs/>
          <w:color w:val="000000" w:themeColor="text1"/>
          <w:sz w:val="24"/>
        </w:rPr>
        <w:t>341-348</w:t>
      </w:r>
      <w:r w:rsidRPr="00D50CB4">
        <w:rPr>
          <w:rFonts w:cs="Arial"/>
          <w:bCs/>
          <w:i/>
          <w:color w:val="000000" w:themeColor="text1"/>
          <w:sz w:val="24"/>
        </w:rPr>
        <w:t xml:space="preserve">. </w:t>
      </w:r>
      <w:hyperlink r:id="rId28" w:history="1">
        <w:r w:rsidRPr="00D50CB4">
          <w:rPr>
            <w:rStyle w:val="Hyperlink"/>
            <w:rFonts w:cs="Arial"/>
            <w:color w:val="000000" w:themeColor="text1"/>
            <w:sz w:val="24"/>
          </w:rPr>
          <w:t>doi.org/10.1080/23794925.2021.1996300</w:t>
        </w:r>
      </w:hyperlink>
      <w:r w:rsidRPr="00D50CB4">
        <w:rPr>
          <w:rFonts w:cs="Arial"/>
          <w:color w:val="000000" w:themeColor="text1"/>
          <w:sz w:val="24"/>
        </w:rPr>
        <w:t xml:space="preserve"> </w:t>
      </w:r>
    </w:p>
    <w:p w14:paraId="589263E5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</w:rPr>
      </w:pPr>
    </w:p>
    <w:p w14:paraId="62528054" w14:textId="1CAF25AF" w:rsidR="0004197F" w:rsidRPr="00D50CB4" w:rsidRDefault="00C17B0E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color w:val="000000" w:themeColor="text1"/>
          <w:sz w:val="24"/>
        </w:rPr>
        <w:t xml:space="preserve">Dozier, M. (2022). Meeting the needs of vulnerable infants and families during COVID-19: Moving to a telehealth approach for home visiting implementation and research. </w:t>
      </w:r>
      <w:r w:rsidRPr="00D50CB4">
        <w:rPr>
          <w:rFonts w:cs="Arial"/>
          <w:i/>
          <w:iCs/>
          <w:color w:val="000000" w:themeColor="text1"/>
          <w:sz w:val="24"/>
        </w:rPr>
        <w:t xml:space="preserve">Infant Mental Health Journal, 43, </w:t>
      </w:r>
      <w:r w:rsidRPr="00D50CB4">
        <w:rPr>
          <w:rFonts w:cs="Arial"/>
          <w:color w:val="000000" w:themeColor="text1"/>
          <w:sz w:val="24"/>
        </w:rPr>
        <w:t>140-142.</w:t>
      </w:r>
      <w:r w:rsidR="00F37681" w:rsidRPr="00D50CB4">
        <w:rPr>
          <w:rFonts w:cs="Arial"/>
          <w:i/>
          <w:iCs/>
          <w:color w:val="000000" w:themeColor="text1"/>
          <w:sz w:val="24"/>
        </w:rPr>
        <w:t xml:space="preserve"> </w:t>
      </w:r>
      <w:hyperlink r:id="rId29" w:history="1">
        <w:r w:rsidR="00F37681" w:rsidRPr="00D50CB4">
          <w:rPr>
            <w:rStyle w:val="Hyperlink"/>
            <w:rFonts w:cs="Arial"/>
            <w:b/>
            <w:bCs/>
            <w:sz w:val="24"/>
          </w:rPr>
          <w:t>https://doi.org/10.1002/imhj.21966</w:t>
        </w:r>
      </w:hyperlink>
    </w:p>
    <w:p w14:paraId="1211F8E6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</w:rPr>
      </w:pPr>
    </w:p>
    <w:p w14:paraId="18126650" w14:textId="77777777" w:rsidR="00F94D98" w:rsidRPr="00D50CB4" w:rsidRDefault="00546C86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color w:val="000000" w:themeColor="text1"/>
          <w:sz w:val="24"/>
          <w:u w:val="none"/>
        </w:rPr>
      </w:pPr>
      <w:proofErr w:type="spellStart"/>
      <w:r w:rsidRPr="00D50CB4">
        <w:rPr>
          <w:rFonts w:cs="Arial"/>
          <w:color w:val="000000" w:themeColor="text1"/>
          <w:sz w:val="24"/>
        </w:rPr>
        <w:t>Forslund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T., Granqvist, P., van IJzendoorn, M. H., Sagi-Schwartz, A., Glaser, D., Steele, M.,…Dozier, M., &amp; Duschinsky, R. (2022). Attachment goes to court: Child protection and custody issues.  </w:t>
      </w:r>
      <w:r w:rsidRPr="00D50CB4">
        <w:rPr>
          <w:rFonts w:cs="Arial"/>
          <w:i/>
          <w:iCs/>
          <w:color w:val="000000" w:themeColor="text1"/>
          <w:sz w:val="24"/>
        </w:rPr>
        <w:t xml:space="preserve">Attachment and Human Development, (24), </w:t>
      </w:r>
      <w:r w:rsidRPr="00D50CB4">
        <w:rPr>
          <w:rFonts w:cs="Arial"/>
          <w:color w:val="000000" w:themeColor="text1"/>
          <w:sz w:val="24"/>
        </w:rPr>
        <w:t>1-52.</w:t>
      </w:r>
      <w:r w:rsidRPr="00D50CB4">
        <w:rPr>
          <w:rFonts w:cs="Arial"/>
          <w:i/>
          <w:iCs/>
          <w:color w:val="000000" w:themeColor="text1"/>
          <w:sz w:val="24"/>
        </w:rPr>
        <w:t xml:space="preserve"> </w:t>
      </w:r>
      <w:hyperlink r:id="rId30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doi.org/10.1080/14616734.2020.1840762</w:t>
        </w:r>
      </w:hyperlink>
    </w:p>
    <w:p w14:paraId="14EBBFD1" w14:textId="77777777" w:rsidR="00F94D98" w:rsidRPr="00D50CB4" w:rsidRDefault="00F94D98" w:rsidP="00F94D98">
      <w:pPr>
        <w:pStyle w:val="ListParagraph"/>
        <w:rPr>
          <w:rStyle w:val="Hyperlink"/>
          <w:rFonts w:cs="Arial"/>
          <w:color w:val="000000" w:themeColor="text1"/>
          <w:sz w:val="24"/>
          <w:u w:val="none"/>
        </w:rPr>
      </w:pPr>
    </w:p>
    <w:p w14:paraId="3D7BEBE4" w14:textId="1CAF9C78" w:rsidR="00DF501C" w:rsidRPr="00D50CB4" w:rsidRDefault="00546C86" w:rsidP="005D2014">
      <w:pPr>
        <w:pStyle w:val="ListParagraph"/>
        <w:numPr>
          <w:ilvl w:val="1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Style w:val="Hyperlink"/>
          <w:rFonts w:cs="Arial"/>
          <w:color w:val="000000" w:themeColor="text1"/>
          <w:sz w:val="24"/>
          <w:u w:val="none"/>
        </w:rPr>
        <w:t>Translated into Spanish:</w:t>
      </w:r>
    </w:p>
    <w:p w14:paraId="4544EEEC" w14:textId="0568C8A5" w:rsidR="00F94D98" w:rsidRPr="00D50CB4" w:rsidRDefault="00DF501C" w:rsidP="005D2014">
      <w:pPr>
        <w:pStyle w:val="dx-doi"/>
        <w:numPr>
          <w:ilvl w:val="1"/>
          <w:numId w:val="29"/>
        </w:numPr>
        <w:spacing w:before="0" w:beforeAutospacing="0" w:after="0" w:afterAutospacing="0"/>
        <w:contextualSpacing/>
        <w:rPr>
          <w:rFonts w:ascii="Arial" w:hAnsi="Arial" w:cs="Arial"/>
          <w:color w:val="000000" w:themeColor="text1"/>
        </w:rPr>
      </w:pPr>
      <w:proofErr w:type="spellStart"/>
      <w:r w:rsidRPr="00D50CB4">
        <w:rPr>
          <w:rFonts w:ascii="Arial" w:hAnsi="Arial" w:cs="Arial"/>
          <w:color w:val="000000" w:themeColor="text1"/>
        </w:rPr>
        <w:t>Forslund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, T., Granqvist, P., van IJzendoorn, M. H., Sagi-Schwartz, A., Glaser, D., Steele, M.,…Dozier, M., &amp; Duschinsky, R. (2022).  El </w:t>
      </w:r>
      <w:proofErr w:type="spellStart"/>
      <w:r w:rsidRPr="00D50CB4">
        <w:rPr>
          <w:rFonts w:ascii="Arial" w:hAnsi="Arial" w:cs="Arial"/>
          <w:color w:val="000000" w:themeColor="text1"/>
        </w:rPr>
        <w:t>apego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50CB4">
        <w:rPr>
          <w:rFonts w:ascii="Arial" w:hAnsi="Arial" w:cs="Arial"/>
          <w:color w:val="000000" w:themeColor="text1"/>
        </w:rPr>
        <w:t>va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50CB4">
        <w:rPr>
          <w:rFonts w:ascii="Arial" w:hAnsi="Arial" w:cs="Arial"/>
          <w:color w:val="000000" w:themeColor="text1"/>
        </w:rPr>
        <w:t>juicio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D50CB4">
        <w:rPr>
          <w:rFonts w:ascii="Arial" w:hAnsi="Arial" w:cs="Arial"/>
          <w:color w:val="000000" w:themeColor="text1"/>
        </w:rPr>
        <w:t>Problemas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 de custodia y </w:t>
      </w:r>
      <w:proofErr w:type="spellStart"/>
      <w:r w:rsidRPr="00D50CB4">
        <w:rPr>
          <w:rFonts w:ascii="Arial" w:hAnsi="Arial" w:cs="Arial"/>
          <w:color w:val="000000" w:themeColor="text1"/>
        </w:rPr>
        <w:t>proteccion</w:t>
      </w:r>
      <w:proofErr w:type="spellEnd"/>
      <w:r w:rsidRPr="00D50CB4">
        <w:rPr>
          <w:rFonts w:ascii="Arial" w:hAnsi="Arial" w:cs="Arial"/>
          <w:color w:val="000000" w:themeColor="text1"/>
        </w:rPr>
        <w:t xml:space="preserve"> infantile. </w:t>
      </w:r>
      <w:proofErr w:type="spellStart"/>
      <w:r w:rsidRPr="00D50CB4">
        <w:rPr>
          <w:rFonts w:ascii="Arial" w:hAnsi="Arial" w:cs="Arial"/>
          <w:i/>
          <w:iCs/>
          <w:color w:val="000000" w:themeColor="text1"/>
        </w:rPr>
        <w:t>Anuario</w:t>
      </w:r>
      <w:proofErr w:type="spellEnd"/>
      <w:r w:rsidRPr="00D50CB4">
        <w:rPr>
          <w:rFonts w:ascii="Arial" w:hAnsi="Arial" w:cs="Arial"/>
          <w:i/>
          <w:iCs/>
          <w:color w:val="000000" w:themeColor="text1"/>
        </w:rPr>
        <w:t xml:space="preserve"> de </w:t>
      </w:r>
      <w:proofErr w:type="spellStart"/>
      <w:r w:rsidRPr="00D50CB4">
        <w:rPr>
          <w:rFonts w:ascii="Arial" w:hAnsi="Arial" w:cs="Arial"/>
          <w:i/>
          <w:iCs/>
          <w:color w:val="000000" w:themeColor="text1"/>
        </w:rPr>
        <w:t>Psicologiz</w:t>
      </w:r>
      <w:proofErr w:type="spellEnd"/>
      <w:r w:rsidRPr="00D50CB4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D50CB4">
        <w:rPr>
          <w:rFonts w:ascii="Arial" w:hAnsi="Arial" w:cs="Arial"/>
          <w:i/>
          <w:iCs/>
          <w:color w:val="000000" w:themeColor="text1"/>
        </w:rPr>
        <w:t>Juridica</w:t>
      </w:r>
      <w:proofErr w:type="spellEnd"/>
      <w:r w:rsidRPr="00D50CB4">
        <w:rPr>
          <w:rFonts w:ascii="Arial" w:hAnsi="Arial" w:cs="Arial"/>
          <w:i/>
          <w:iCs/>
          <w:color w:val="000000" w:themeColor="text1"/>
        </w:rPr>
        <w:t>, 32</w:t>
      </w:r>
      <w:r w:rsidRPr="00D50CB4">
        <w:rPr>
          <w:rFonts w:ascii="Arial" w:hAnsi="Arial" w:cs="Arial"/>
          <w:color w:val="000000" w:themeColor="text1"/>
        </w:rPr>
        <w:t xml:space="preserve">, 115-139. </w:t>
      </w:r>
      <w:r w:rsidRPr="00D50CB4">
        <w:rPr>
          <w:rFonts w:ascii="Arial" w:hAnsi="Arial" w:cs="Arial"/>
          <w:color w:val="007FAD"/>
        </w:rPr>
        <w:t xml:space="preserve">https://doi.org/10.5093/apj2021a26 </w:t>
      </w:r>
    </w:p>
    <w:p w14:paraId="1FE61951" w14:textId="77777777" w:rsidR="00F94D98" w:rsidRPr="00D50CB4" w:rsidRDefault="00F94D98" w:rsidP="00F94D98">
      <w:pPr>
        <w:pStyle w:val="dx-doi"/>
        <w:spacing w:before="0" w:beforeAutospacing="0" w:after="0" w:afterAutospacing="0"/>
        <w:ind w:left="1440"/>
        <w:contextualSpacing/>
        <w:rPr>
          <w:rFonts w:ascii="Arial" w:hAnsi="Arial" w:cs="Arial"/>
          <w:color w:val="000000" w:themeColor="text1"/>
        </w:rPr>
      </w:pPr>
    </w:p>
    <w:p w14:paraId="3D8B82CD" w14:textId="45D55CC4" w:rsidR="00C17B0E" w:rsidRPr="00D50CB4" w:rsidRDefault="00472155" w:rsidP="005D2014">
      <w:pPr>
        <w:pStyle w:val="ListParagraph"/>
        <w:numPr>
          <w:ilvl w:val="0"/>
          <w:numId w:val="29"/>
        </w:numPr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  <w:proofErr w:type="spellStart"/>
      <w:r w:rsidRPr="00D50CB4">
        <w:rPr>
          <w:rFonts w:cs="Arial"/>
          <w:color w:val="000000" w:themeColor="text1"/>
          <w:sz w:val="24"/>
        </w:rPr>
        <w:t>Haroz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E.E., Ingalls, A., Decker </w:t>
      </w:r>
      <w:proofErr w:type="spellStart"/>
      <w:r w:rsidRPr="00D50CB4">
        <w:rPr>
          <w:rFonts w:cs="Arial"/>
          <w:color w:val="000000" w:themeColor="text1"/>
          <w:sz w:val="24"/>
        </w:rPr>
        <w:t>Sorby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K., Dozier, M., Kaye, M.P., </w:t>
      </w:r>
      <w:proofErr w:type="spellStart"/>
      <w:r w:rsidRPr="00D50CB4">
        <w:rPr>
          <w:rFonts w:cs="Arial"/>
          <w:color w:val="000000" w:themeColor="text1"/>
          <w:sz w:val="24"/>
        </w:rPr>
        <w:t>Sarche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M., Supplee, L.H., Whitaker, D.J., </w:t>
      </w:r>
      <w:proofErr w:type="spellStart"/>
      <w:r w:rsidRPr="00D50CB4">
        <w:rPr>
          <w:rFonts w:cs="Arial"/>
          <w:color w:val="000000" w:themeColor="text1"/>
          <w:sz w:val="24"/>
        </w:rPr>
        <w:t>Grubin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F., </w:t>
      </w:r>
      <w:proofErr w:type="spellStart"/>
      <w:r w:rsidRPr="00D50CB4">
        <w:rPr>
          <w:rFonts w:cs="Arial"/>
          <w:color w:val="000000" w:themeColor="text1"/>
          <w:sz w:val="24"/>
        </w:rPr>
        <w:t>Daro</w:t>
      </w:r>
      <w:proofErr w:type="spellEnd"/>
      <w:r w:rsidRPr="00D50CB4">
        <w:rPr>
          <w:rFonts w:cs="Arial"/>
          <w:color w:val="000000" w:themeColor="text1"/>
          <w:sz w:val="24"/>
        </w:rPr>
        <w:t>, D. (2022) Expert-generated standard practice elements for evidence-based home visiting programs using a modified Delphi process.</w:t>
      </w:r>
      <w:r w:rsidRPr="00D50CB4">
        <w:rPr>
          <w:rStyle w:val="apple-converted-space"/>
          <w:rFonts w:cs="Arial"/>
          <w:color w:val="000000" w:themeColor="text1"/>
          <w:sz w:val="24"/>
        </w:rPr>
        <w:t> </w:t>
      </w:r>
      <w:r w:rsidRPr="00D50CB4">
        <w:rPr>
          <w:rFonts w:cs="Arial"/>
          <w:i/>
          <w:iCs/>
          <w:color w:val="000000" w:themeColor="text1"/>
          <w:sz w:val="24"/>
        </w:rPr>
        <w:t xml:space="preserve">PLOS One, 17: </w:t>
      </w:r>
      <w:r w:rsidRPr="00D50CB4">
        <w:rPr>
          <w:rFonts w:cs="Arial"/>
          <w:color w:val="000000" w:themeColor="text1"/>
          <w:sz w:val="24"/>
        </w:rPr>
        <w:t xml:space="preserve">e0275981. </w:t>
      </w:r>
      <w:hyperlink r:id="rId31" w:history="1">
        <w:r w:rsidR="00C17B0E" w:rsidRPr="00D50CB4">
          <w:rPr>
            <w:rStyle w:val="Hyperlink"/>
            <w:rFonts w:cs="Arial"/>
            <w:sz w:val="24"/>
            <w:shd w:val="clear" w:color="auto" w:fill="FFFFFF"/>
          </w:rPr>
          <w:t>https://doi.org/10.1371/journal.pone.0275981</w:t>
        </w:r>
      </w:hyperlink>
      <w:r w:rsidR="00C17B0E" w:rsidRPr="00D50CB4">
        <w:rPr>
          <w:rFonts w:cs="Arial"/>
          <w:color w:val="000000" w:themeColor="text1"/>
          <w:sz w:val="24"/>
        </w:rPr>
        <w:t xml:space="preserve"> </w:t>
      </w:r>
    </w:p>
    <w:p w14:paraId="2554A57E" w14:textId="77777777" w:rsidR="0004197F" w:rsidRPr="00D50CB4" w:rsidRDefault="0004197F" w:rsidP="0004197F">
      <w:pPr>
        <w:pStyle w:val="ListParagraph"/>
        <w:ind w:left="446"/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</w:p>
    <w:p w14:paraId="003515FE" w14:textId="77777777" w:rsidR="00860CC8" w:rsidRPr="00D50CB4" w:rsidRDefault="00860CC8" w:rsidP="00860CC8">
      <w:pPr>
        <w:pStyle w:val="ListParagraph"/>
        <w:ind w:left="446"/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</w:p>
    <w:p w14:paraId="51E32574" w14:textId="7B52406D" w:rsidR="00876D47" w:rsidRPr="00D50CB4" w:rsidRDefault="00860CC8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Lee, A. H., </w:t>
      </w:r>
      <w:proofErr w:type="spellStart"/>
      <w:r w:rsidRPr="00D50CB4">
        <w:rPr>
          <w:rFonts w:cs="Arial"/>
          <w:color w:val="000000" w:themeColor="text1"/>
          <w:sz w:val="24"/>
        </w:rPr>
        <w:t>Mirhashem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R., Bernard, K., &amp; Dozier, M. (2022). Prospective associations between early childhood intimate partner violence exposure and middle childhood internalizing and externalizing psychopathology. </w:t>
      </w:r>
      <w:r w:rsidRPr="00D50CB4">
        <w:rPr>
          <w:rFonts w:cs="Arial"/>
          <w:i/>
          <w:iCs/>
          <w:color w:val="000000" w:themeColor="text1"/>
          <w:sz w:val="24"/>
        </w:rPr>
        <w:t xml:space="preserve">Child Maltreatment, 0, </w:t>
      </w:r>
      <w:r w:rsidRPr="00D50CB4">
        <w:rPr>
          <w:rFonts w:cs="Arial"/>
          <w:color w:val="000000" w:themeColor="text1"/>
          <w:sz w:val="24"/>
        </w:rPr>
        <w:t xml:space="preserve">0. </w:t>
      </w:r>
      <w:hyperlink r:id="rId32" w:history="1">
        <w:r w:rsidRPr="00D50CB4">
          <w:rPr>
            <w:rStyle w:val="Hyperlink"/>
            <w:rFonts w:cs="Arial"/>
            <w:sz w:val="24"/>
          </w:rPr>
          <w:t>https://doi.org/10.1177/10775595221100722</w:t>
        </w:r>
      </w:hyperlink>
    </w:p>
    <w:p w14:paraId="12A95F35" w14:textId="77777777" w:rsidR="00876D47" w:rsidRPr="00D50CB4" w:rsidRDefault="00876D47" w:rsidP="00876D47">
      <w:pPr>
        <w:pStyle w:val="ListParagraph"/>
        <w:rPr>
          <w:rFonts w:cs="Arial"/>
          <w:iCs/>
          <w:sz w:val="24"/>
        </w:rPr>
      </w:pPr>
    </w:p>
    <w:p w14:paraId="673D41A0" w14:textId="1D7E93B4" w:rsidR="00546C86" w:rsidRPr="00836389" w:rsidRDefault="0040569D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iCs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  <w:r w:rsidRPr="00D50CB4">
        <w:rPr>
          <w:rFonts w:cs="Arial"/>
          <w:iCs/>
          <w:sz w:val="24"/>
        </w:rPr>
        <w:t xml:space="preserve">Martin, C., Chen, H. W. B., &amp; Dozier, J. (2022). Intervening with opioid-exposed newborns: Modifying an evidence-based parenting intervention. </w:t>
      </w:r>
      <w:r w:rsidRPr="00836389">
        <w:rPr>
          <w:rFonts w:cs="Arial"/>
          <w:i/>
          <w:sz w:val="24"/>
        </w:rPr>
        <w:t>Delaware Journal of Public Health, 8</w:t>
      </w:r>
      <w:r w:rsidRPr="00836389">
        <w:rPr>
          <w:rFonts w:cs="Arial"/>
          <w:iCs/>
          <w:sz w:val="24"/>
        </w:rPr>
        <w:t xml:space="preserve">, 94-98. </w:t>
      </w:r>
      <w:r w:rsidRPr="00836389">
        <w:rPr>
          <w:rFonts w:cs="Arial"/>
          <w:iCs/>
          <w:color w:val="212121"/>
          <w:sz w:val="24"/>
        </w:rPr>
        <w:t>doi: </w:t>
      </w:r>
      <w:hyperlink r:id="rId33" w:tgtFrame="_blank" w:history="1">
        <w:r w:rsidRPr="00836389">
          <w:rPr>
            <w:rStyle w:val="Hyperlink"/>
            <w:rFonts w:cs="Arial"/>
            <w:iCs/>
            <w:color w:val="4C2C92"/>
            <w:sz w:val="24"/>
          </w:rPr>
          <w:t>10.32481/djph.2022.05.014</w:t>
        </w:r>
      </w:hyperlink>
    </w:p>
    <w:p w14:paraId="2812CEC4" w14:textId="77777777" w:rsidR="00876D47" w:rsidRPr="00836389" w:rsidRDefault="00876D47" w:rsidP="00876D47">
      <w:pPr>
        <w:pStyle w:val="ListParagraph"/>
        <w:rPr>
          <w:rStyle w:val="Hyperlink"/>
          <w:rFonts w:cs="Arial"/>
          <w:iCs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</w:p>
    <w:p w14:paraId="1BF52ED8" w14:textId="5752C926" w:rsidR="00876D47" w:rsidRPr="00D50CB4" w:rsidRDefault="00876D47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i/>
          <w:iCs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  <w:r w:rsidRPr="00836389">
        <w:rPr>
          <w:rFonts w:cs="Arial"/>
          <w:iCs/>
          <w:color w:val="000000" w:themeColor="text1"/>
          <w:sz w:val="24"/>
        </w:rPr>
        <w:t>Palmwood</w:t>
      </w:r>
      <w:r w:rsidRPr="00D50CB4">
        <w:rPr>
          <w:rFonts w:cs="Arial"/>
          <w:color w:val="000000" w:themeColor="text1"/>
          <w:sz w:val="24"/>
        </w:rPr>
        <w:t>, E. N., Valadez, E. A., Zajac, L. A., Griffith, A. M., Simons, R. F., &amp; Dozier, M. (2022). Early exposure to parent-perpetrated intimate partner violence predicts hypervigilant error monitoring. </w:t>
      </w:r>
      <w:r w:rsidRPr="00D50CB4">
        <w:rPr>
          <w:rFonts w:cs="Arial"/>
          <w:i/>
          <w:iCs/>
          <w:color w:val="000000" w:themeColor="text1"/>
          <w:sz w:val="24"/>
        </w:rPr>
        <w:t xml:space="preserve">International Journal of Psychophysiology, 173, </w:t>
      </w:r>
      <w:r w:rsidRPr="00D50CB4">
        <w:rPr>
          <w:rFonts w:cs="Arial"/>
          <w:color w:val="000000" w:themeColor="text1"/>
          <w:sz w:val="24"/>
        </w:rPr>
        <w:t xml:space="preserve">58-68. </w:t>
      </w:r>
      <w:hyperlink r:id="rId34" w:tgtFrame="_blank" w:tooltip="Persistent link using digital object identifier" w:history="1">
        <w:r w:rsidRPr="00D50CB4">
          <w:rPr>
            <w:rStyle w:val="Hyperlink"/>
            <w:rFonts w:cs="Arial"/>
            <w:color w:val="000000" w:themeColor="text1"/>
            <w:sz w:val="24"/>
          </w:rPr>
          <w:t>https://doi.org/10.1016/j.ijpsycho.2022.01.006</w:t>
        </w:r>
      </w:hyperlink>
    </w:p>
    <w:p w14:paraId="43380BBB" w14:textId="77777777" w:rsidR="0004197F" w:rsidRPr="00D50CB4" w:rsidRDefault="0004197F" w:rsidP="0004197F">
      <w:pPr>
        <w:pStyle w:val="ListParagraph"/>
        <w:rPr>
          <w:rFonts w:cs="Arial"/>
          <w:color w:val="000000" w:themeColor="text1"/>
          <w:sz w:val="24"/>
        </w:rPr>
      </w:pPr>
    </w:p>
    <w:p w14:paraId="5A81F9F0" w14:textId="77777777" w:rsidR="00876D47" w:rsidRPr="00D50CB4" w:rsidRDefault="0004197F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Roben, K. P., Kipp, E., Schein, S. S., Costello, A. H., &amp; Dozier, M. (2022). Transitioning to telehealth due to COVID-19: Maintaining model fidelity in a home visiting program for parents of vulnerable infants. </w:t>
      </w:r>
      <w:r w:rsidRPr="00D50CB4">
        <w:rPr>
          <w:rFonts w:cs="Arial"/>
          <w:i/>
          <w:iCs/>
          <w:color w:val="000000" w:themeColor="text1"/>
          <w:sz w:val="24"/>
        </w:rPr>
        <w:t xml:space="preserve">Infant Mental Health Journal, 43, </w:t>
      </w:r>
      <w:r w:rsidRPr="00D50CB4">
        <w:rPr>
          <w:rFonts w:cs="Arial"/>
          <w:color w:val="000000" w:themeColor="text1"/>
          <w:sz w:val="24"/>
        </w:rPr>
        <w:t>173-184</w:t>
      </w:r>
      <w:r w:rsidRPr="00D50CB4">
        <w:rPr>
          <w:rFonts w:cs="Arial"/>
          <w:i/>
          <w:iCs/>
          <w:color w:val="000000" w:themeColor="text1"/>
          <w:sz w:val="24"/>
        </w:rPr>
        <w:t>.</w:t>
      </w:r>
      <w:r w:rsidRPr="00D50CB4">
        <w:rPr>
          <w:rFonts w:cs="Arial"/>
          <w:color w:val="000000" w:themeColor="text1"/>
          <w:sz w:val="24"/>
        </w:rPr>
        <w:t xml:space="preserve"> </w:t>
      </w:r>
      <w:hyperlink r:id="rId35" w:history="1">
        <w:r w:rsidRPr="00D50CB4">
          <w:rPr>
            <w:rStyle w:val="Hyperlink"/>
            <w:rFonts w:cs="Arial"/>
            <w:b/>
            <w:bCs/>
            <w:color w:val="000000" w:themeColor="text1"/>
            <w:sz w:val="24"/>
            <w:u w:val="none"/>
          </w:rPr>
          <w:t>doi.org/10.1002/imhj.21963</w:t>
        </w:r>
      </w:hyperlink>
      <w:r w:rsidRPr="00D50CB4">
        <w:rPr>
          <w:rFonts w:cs="Arial"/>
          <w:color w:val="000000" w:themeColor="text1"/>
          <w:sz w:val="24"/>
          <w:shd w:val="clear" w:color="auto" w:fill="FFFFFF"/>
        </w:rPr>
        <w:t xml:space="preserve"> </w:t>
      </w:r>
    </w:p>
    <w:p w14:paraId="475E5E9A" w14:textId="77777777" w:rsidR="00876D47" w:rsidRPr="00D50CB4" w:rsidRDefault="00876D47" w:rsidP="00876D47">
      <w:pPr>
        <w:pStyle w:val="ListParagraph"/>
        <w:rPr>
          <w:rFonts w:cs="Arial"/>
          <w:bCs/>
          <w:color w:val="000000" w:themeColor="text1"/>
          <w:sz w:val="24"/>
        </w:rPr>
      </w:pPr>
    </w:p>
    <w:p w14:paraId="122FB9E9" w14:textId="2F5E94DF" w:rsidR="00546C86" w:rsidRPr="00D50CB4" w:rsidRDefault="00546C86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bCs/>
          <w:color w:val="000000" w:themeColor="text1"/>
          <w:sz w:val="24"/>
        </w:rPr>
        <w:t xml:space="preserve">Tabachnick, A. R., Eiden, R. D., Labella, M. H., &amp; Dozier, M. (2022). Effects of an attachment-based intervention on autonomic regulation among opioid-exposed infants. </w:t>
      </w:r>
      <w:r w:rsidRPr="00D50CB4">
        <w:rPr>
          <w:rFonts w:cs="Arial"/>
          <w:bCs/>
          <w:i/>
          <w:iCs/>
          <w:color w:val="000000" w:themeColor="text1"/>
          <w:sz w:val="24"/>
        </w:rPr>
        <w:t>Developmental Psychobiology, 64</w:t>
      </w:r>
      <w:r w:rsidRPr="00D50CB4">
        <w:rPr>
          <w:rFonts w:cs="Arial"/>
          <w:bCs/>
          <w:color w:val="000000" w:themeColor="text1"/>
          <w:sz w:val="24"/>
        </w:rPr>
        <w:t xml:space="preserve">, e22286. </w:t>
      </w:r>
      <w:hyperlink r:id="rId36" w:history="1">
        <w:r w:rsidRPr="00D50CB4">
          <w:rPr>
            <w:rStyle w:val="Hyperlink"/>
            <w:rFonts w:cs="Arial"/>
            <w:color w:val="000000" w:themeColor="text1"/>
            <w:sz w:val="24"/>
          </w:rPr>
          <w:t>https://doi.org/10.1002/dev.22286</w:t>
        </w:r>
      </w:hyperlink>
    </w:p>
    <w:p w14:paraId="4772D109" w14:textId="77777777" w:rsidR="00472155" w:rsidRPr="00D50CB4" w:rsidRDefault="00472155" w:rsidP="00472155">
      <w:pPr>
        <w:pStyle w:val="ListParagraph"/>
        <w:rPr>
          <w:rFonts w:cs="Arial"/>
          <w:color w:val="000000" w:themeColor="text1"/>
          <w:sz w:val="24"/>
        </w:rPr>
      </w:pPr>
    </w:p>
    <w:p w14:paraId="4D3430BB" w14:textId="77777777" w:rsidR="00876D47" w:rsidRPr="00D50CB4" w:rsidRDefault="00876D47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i/>
          <w:iCs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Tabachnick, A. R., He, Y., Zajac, L., Carlson, E. A., &amp; Dozier, M. (2022). Secure attachment in infancy predicts context-dependent emotion expression in middle childhood. </w:t>
      </w:r>
      <w:r w:rsidRPr="00D50CB4">
        <w:rPr>
          <w:rFonts w:cs="Arial"/>
          <w:i/>
          <w:iCs/>
          <w:color w:val="000000" w:themeColor="text1"/>
          <w:sz w:val="24"/>
        </w:rPr>
        <w:t xml:space="preserve">Emotion, 22, </w:t>
      </w:r>
      <w:r w:rsidRPr="00D50CB4">
        <w:rPr>
          <w:rFonts w:cs="Arial"/>
          <w:color w:val="000000" w:themeColor="text1"/>
          <w:sz w:val="24"/>
        </w:rPr>
        <w:t>258-269</w:t>
      </w:r>
      <w:r w:rsidRPr="00D50CB4">
        <w:rPr>
          <w:rFonts w:cs="Arial"/>
          <w:i/>
          <w:iCs/>
          <w:color w:val="000000" w:themeColor="text1"/>
          <w:sz w:val="24"/>
        </w:rPr>
        <w:t xml:space="preserve">. </w:t>
      </w:r>
      <w:r w:rsidRPr="00D50CB4">
        <w:rPr>
          <w:rStyle w:val="apple-converted-space"/>
          <w:rFonts w:cs="Arial"/>
          <w:color w:val="333333"/>
          <w:sz w:val="24"/>
          <w:shd w:val="clear" w:color="auto" w:fill="FFFFFF"/>
        </w:rPr>
        <w:t> </w:t>
      </w:r>
      <w:hyperlink r:id="rId37" w:tgtFrame="_blank" w:history="1">
        <w:r w:rsidRPr="00D50CB4">
          <w:rPr>
            <w:rStyle w:val="Hyperlink"/>
            <w:rFonts w:cs="Arial"/>
            <w:color w:val="2C72B7"/>
            <w:sz w:val="24"/>
          </w:rPr>
          <w:t>https://doi.org/10.1037/emo0000985</w:t>
        </w:r>
      </w:hyperlink>
    </w:p>
    <w:p w14:paraId="663E517E" w14:textId="77777777" w:rsidR="00876D47" w:rsidRPr="00D50CB4" w:rsidRDefault="00876D47" w:rsidP="00876D47">
      <w:pPr>
        <w:pStyle w:val="ListParagraph"/>
        <w:rPr>
          <w:rFonts w:cs="Arial"/>
          <w:color w:val="000000" w:themeColor="text1"/>
          <w:sz w:val="24"/>
        </w:rPr>
      </w:pPr>
    </w:p>
    <w:p w14:paraId="7FC94DA0" w14:textId="1DFB9FDB" w:rsidR="00876D47" w:rsidRPr="00D50CB4" w:rsidRDefault="00876D47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Tabachnick, A. R., Sellers, T., Margolis, E., Labella, M., Neff, D., Crowell, S., Raby, K. L., Saenz, C., </w:t>
      </w:r>
      <w:proofErr w:type="spellStart"/>
      <w:r w:rsidRPr="00D50CB4">
        <w:rPr>
          <w:rFonts w:cs="Arial"/>
          <w:color w:val="000000" w:themeColor="text1"/>
          <w:sz w:val="24"/>
        </w:rPr>
        <w:t>Conradt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E., &amp; Dozier, M. (2022). Adapting psychophysiological data collection for COVID-19: The “Virtual Assessment” model. </w:t>
      </w:r>
      <w:r w:rsidRPr="00D50CB4">
        <w:rPr>
          <w:rFonts w:cs="Arial"/>
          <w:i/>
          <w:iCs/>
          <w:color w:val="000000" w:themeColor="text1"/>
          <w:sz w:val="24"/>
        </w:rPr>
        <w:t xml:space="preserve">Infant Mental Health Journal, 43, </w:t>
      </w:r>
      <w:r w:rsidRPr="00D50CB4">
        <w:rPr>
          <w:rFonts w:cs="Arial"/>
          <w:color w:val="000000" w:themeColor="text1"/>
          <w:sz w:val="24"/>
        </w:rPr>
        <w:t>185-197.</w:t>
      </w:r>
      <w:r w:rsidRPr="00D50CB4">
        <w:rPr>
          <w:rFonts w:cs="Arial"/>
          <w:i/>
          <w:iCs/>
          <w:color w:val="000000" w:themeColor="text1"/>
          <w:sz w:val="24"/>
        </w:rPr>
        <w:t xml:space="preserve"> </w:t>
      </w:r>
      <w:hyperlink r:id="rId38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doi.org/10.1002/imhj.21954</w:t>
        </w:r>
      </w:hyperlink>
    </w:p>
    <w:p w14:paraId="5930615C" w14:textId="77777777" w:rsidR="00876D47" w:rsidRPr="00D50CB4" w:rsidRDefault="00876D47" w:rsidP="00876D47">
      <w:pPr>
        <w:rPr>
          <w:rStyle w:val="Hyperlink"/>
          <w:rFonts w:ascii="Arial" w:hAnsi="Arial" w:cs="Arial"/>
          <w:color w:val="000000" w:themeColor="text1"/>
          <w:u w:val="none"/>
          <w:bdr w:val="none" w:sz="0" w:space="0" w:color="auto" w:frame="1"/>
          <w:shd w:val="clear" w:color="auto" w:fill="FFFFFF"/>
        </w:rPr>
      </w:pPr>
    </w:p>
    <w:p w14:paraId="52F97B09" w14:textId="77777777" w:rsidR="00232681" w:rsidRPr="00D50CB4" w:rsidRDefault="00860CC8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Yarger, H. A., Lind, T., Raby, K. L., Zajac, L., Wallin, A., &amp; Dozier, M. (2022). Intervening with Attachment and Biobehavioral Catch-up to reduce behavior problems among children adopted internationally: Evidence from a randomized controlled trial. </w:t>
      </w:r>
      <w:r w:rsidRPr="00D50CB4">
        <w:rPr>
          <w:rFonts w:cs="Arial"/>
          <w:i/>
          <w:iCs/>
          <w:color w:val="000000" w:themeColor="text1"/>
          <w:sz w:val="24"/>
        </w:rPr>
        <w:t xml:space="preserve">Child Maltreatment, 27, </w:t>
      </w:r>
      <w:r w:rsidRPr="00D50CB4">
        <w:rPr>
          <w:rFonts w:cs="Arial"/>
          <w:color w:val="000000" w:themeColor="text1"/>
          <w:sz w:val="24"/>
        </w:rPr>
        <w:t>478-489.</w:t>
      </w:r>
      <w:r w:rsidRPr="00D50CB4">
        <w:rPr>
          <w:rFonts w:cs="Arial"/>
          <w:i/>
          <w:iCs/>
          <w:color w:val="000000" w:themeColor="text1"/>
          <w:sz w:val="24"/>
        </w:rPr>
        <w:t xml:space="preserve"> </w:t>
      </w:r>
      <w:hyperlink r:id="rId39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doi.org/10.1177/10775595211010975</w:t>
        </w:r>
      </w:hyperlink>
      <w:r w:rsidRPr="00D50CB4">
        <w:rPr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</w:t>
      </w:r>
    </w:p>
    <w:p w14:paraId="47F1F4EA" w14:textId="4205FA75" w:rsidR="00232681" w:rsidRPr="00D50CB4" w:rsidRDefault="00232681" w:rsidP="00876D47">
      <w:pPr>
        <w:rPr>
          <w:rFonts w:ascii="Arial" w:hAnsi="Arial" w:cs="Arial"/>
          <w:color w:val="000000" w:themeColor="text1"/>
        </w:rPr>
      </w:pPr>
    </w:p>
    <w:p w14:paraId="7A662B80" w14:textId="15B12D01" w:rsidR="00876D47" w:rsidRPr="00D50CB4" w:rsidRDefault="00876D47" w:rsidP="00D50CB4">
      <w:pPr>
        <w:rPr>
          <w:rFonts w:ascii="Arial" w:hAnsi="Arial" w:cs="Arial"/>
          <w:b/>
          <w:bCs/>
          <w:color w:val="000000" w:themeColor="text1"/>
        </w:rPr>
      </w:pPr>
      <w:r w:rsidRPr="00D50CB4">
        <w:rPr>
          <w:rFonts w:ascii="Arial" w:hAnsi="Arial" w:cs="Arial"/>
          <w:b/>
          <w:bCs/>
          <w:color w:val="000000" w:themeColor="text1"/>
        </w:rPr>
        <w:t>2021</w:t>
      </w:r>
    </w:p>
    <w:p w14:paraId="61AD217A" w14:textId="77777777" w:rsidR="00D50CB4" w:rsidRPr="00D50CB4" w:rsidRDefault="00D50CB4" w:rsidP="00D50CB4">
      <w:pPr>
        <w:rPr>
          <w:rFonts w:ascii="Arial" w:hAnsi="Arial" w:cs="Arial"/>
          <w:b/>
          <w:bCs/>
          <w:color w:val="000000" w:themeColor="text1"/>
        </w:rPr>
      </w:pPr>
    </w:p>
    <w:p w14:paraId="4C80B1CF" w14:textId="77777777" w:rsidR="00232681" w:rsidRPr="00D50CB4" w:rsidRDefault="00232681" w:rsidP="005D2014">
      <w:pPr>
        <w:pStyle w:val="ListParagraph"/>
        <w:numPr>
          <w:ilvl w:val="0"/>
          <w:numId w:val="29"/>
        </w:numPr>
        <w:contextualSpacing w:val="0"/>
        <w:rPr>
          <w:rStyle w:val="Hyperlink"/>
          <w:rFonts w:cs="Arial"/>
          <w:i/>
          <w:iCs/>
          <w:color w:val="000000" w:themeColor="text1"/>
          <w:sz w:val="24"/>
          <w:u w:val="none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Caron, EB, Lind, T., &amp; Dozier, M. (2021). Strategies that promote trainee engagement in active and experiential learning: Micro-level sequential analysis. </w:t>
      </w:r>
      <w:r w:rsidRPr="00D50CB4">
        <w:rPr>
          <w:rFonts w:cs="Arial"/>
          <w:i/>
          <w:color w:val="000000" w:themeColor="text1"/>
          <w:sz w:val="24"/>
        </w:rPr>
        <w:t xml:space="preserve">The Clinical Supervisor, 40 (1), </w:t>
      </w:r>
      <w:r w:rsidRPr="00D50CB4">
        <w:rPr>
          <w:rFonts w:cs="Arial"/>
          <w:iCs/>
          <w:color w:val="000000" w:themeColor="text1"/>
          <w:sz w:val="24"/>
        </w:rPr>
        <w:t xml:space="preserve">112-133. </w:t>
      </w:r>
      <w:hyperlink r:id="rId40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doi.org/10.1080/07325223.2020.1870023</w:t>
        </w:r>
      </w:hyperlink>
    </w:p>
    <w:p w14:paraId="00321E55" w14:textId="77777777" w:rsidR="00232681" w:rsidRPr="00D50CB4" w:rsidRDefault="00232681" w:rsidP="00232681">
      <w:pPr>
        <w:pStyle w:val="ListParagraph"/>
        <w:rPr>
          <w:rFonts w:cs="Arial"/>
          <w:color w:val="000000" w:themeColor="text1"/>
          <w:sz w:val="24"/>
        </w:rPr>
      </w:pPr>
    </w:p>
    <w:p w14:paraId="0CB4DB18" w14:textId="77777777" w:rsidR="00232681" w:rsidRPr="00D50CB4" w:rsidRDefault="00232681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Costello, A. H., Schein, S. S., Roben, C. K. P., &amp; Dozier, M. (2021). Navigating the international dissemination of an evidence-based intervention: Scaling with fidelity and cultural specificity. </w:t>
      </w:r>
      <w:r w:rsidRPr="00D50CB4">
        <w:rPr>
          <w:rFonts w:cs="Arial"/>
          <w:i/>
          <w:iCs/>
          <w:color w:val="000000" w:themeColor="text1"/>
          <w:sz w:val="24"/>
        </w:rPr>
        <w:t xml:space="preserve">Children and Youth Services Review, 131, </w:t>
      </w:r>
      <w:r w:rsidRPr="00D50CB4">
        <w:rPr>
          <w:rFonts w:cs="Arial"/>
          <w:color w:val="000000" w:themeColor="text1"/>
          <w:sz w:val="24"/>
        </w:rPr>
        <w:t xml:space="preserve">106281, </w:t>
      </w:r>
      <w:hyperlink r:id="rId41" w:tgtFrame="_blank" w:tooltip="Persistent link using digital object identifier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doi.org/10.1016/j.childyouth.2021.106281</w:t>
        </w:r>
      </w:hyperlink>
      <w:r w:rsidRPr="00D50CB4">
        <w:rPr>
          <w:rFonts w:cs="Arial"/>
          <w:color w:val="000000" w:themeColor="text1"/>
          <w:sz w:val="24"/>
        </w:rPr>
        <w:t xml:space="preserve"> </w:t>
      </w:r>
    </w:p>
    <w:p w14:paraId="1145CFBC" w14:textId="77777777" w:rsidR="00232681" w:rsidRPr="00D50CB4" w:rsidRDefault="00232681" w:rsidP="00232681">
      <w:pPr>
        <w:pStyle w:val="ListParagraph"/>
        <w:rPr>
          <w:rFonts w:cs="Arial"/>
          <w:color w:val="000000" w:themeColor="text1"/>
          <w:sz w:val="24"/>
        </w:rPr>
      </w:pPr>
    </w:p>
    <w:p w14:paraId="6E90B923" w14:textId="49183383" w:rsidR="00232681" w:rsidRPr="00D50CB4" w:rsidRDefault="00232681" w:rsidP="005D2014">
      <w:pPr>
        <w:pStyle w:val="ListParagraph"/>
        <w:numPr>
          <w:ilvl w:val="0"/>
          <w:numId w:val="29"/>
        </w:numPr>
        <w:contextualSpacing w:val="0"/>
        <w:rPr>
          <w:rFonts w:cs="Arial"/>
          <w:i/>
          <w:iCs/>
          <w:color w:val="000000" w:themeColor="text1"/>
          <w:sz w:val="24"/>
          <w:bdr w:val="none" w:sz="0" w:space="0" w:color="auto" w:frame="1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Flagg, A., Costello, A., Roben, C. K. P., &amp; Dozier, M. (2021). Changes in provider fidelity after introducing a new model of intervention. </w:t>
      </w:r>
      <w:r w:rsidRPr="00D50CB4">
        <w:rPr>
          <w:rFonts w:cs="Arial"/>
          <w:i/>
          <w:color w:val="000000" w:themeColor="text1"/>
          <w:sz w:val="24"/>
        </w:rPr>
        <w:t>Current Psychology.</w:t>
      </w:r>
      <w:r w:rsidRPr="00D50CB4">
        <w:rPr>
          <w:rFonts w:cs="Arial"/>
          <w:color w:val="000000" w:themeColor="text1"/>
          <w:sz w:val="24"/>
        </w:rPr>
        <w:t xml:space="preserve"> https://doi.org/10.1007/s12144-020-00910-1 </w:t>
      </w:r>
    </w:p>
    <w:p w14:paraId="407D129D" w14:textId="77777777" w:rsidR="00876D47" w:rsidRPr="00D50CB4" w:rsidRDefault="00876D47" w:rsidP="00876D47">
      <w:pPr>
        <w:rPr>
          <w:rStyle w:val="Hyperlink"/>
          <w:rFonts w:ascii="Arial" w:hAnsi="Arial" w:cs="Arial"/>
          <w:i/>
          <w:iCs/>
          <w:color w:val="000000" w:themeColor="text1"/>
          <w:u w:val="none"/>
          <w:bdr w:val="none" w:sz="0" w:space="0" w:color="auto" w:frame="1"/>
          <w:shd w:val="clear" w:color="auto" w:fill="FFFFFF"/>
        </w:rPr>
      </w:pPr>
    </w:p>
    <w:p w14:paraId="45012AFC" w14:textId="32D31507" w:rsidR="00232681" w:rsidRPr="00D50CB4" w:rsidRDefault="00232681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proofErr w:type="spellStart"/>
      <w:r w:rsidRPr="00D50CB4">
        <w:rPr>
          <w:rFonts w:cs="Arial"/>
          <w:color w:val="000000" w:themeColor="text1"/>
          <w:sz w:val="24"/>
        </w:rPr>
        <w:t>Isenhour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J. L., Raby, K. L., &amp; Dozier, M. (2021). The persistent associations between early institutional care and diurnal cortisol outcomes among children adopted internationally. </w:t>
      </w:r>
      <w:r w:rsidRPr="00D50CB4">
        <w:rPr>
          <w:rFonts w:cs="Arial"/>
          <w:i/>
          <w:color w:val="000000" w:themeColor="text1"/>
          <w:sz w:val="24"/>
        </w:rPr>
        <w:t>Developmental Psychobiology, 63</w:t>
      </w:r>
      <w:r w:rsidRPr="00D50CB4">
        <w:rPr>
          <w:rFonts w:cs="Arial"/>
          <w:iCs/>
          <w:color w:val="000000" w:themeColor="text1"/>
          <w:sz w:val="24"/>
        </w:rPr>
        <w:t xml:space="preserve">, 1156-1166. </w:t>
      </w:r>
      <w:hyperlink r:id="rId42" w:history="1">
        <w:r w:rsidRPr="00D50CB4">
          <w:rPr>
            <w:rStyle w:val="Hyperlink"/>
            <w:rFonts w:cs="Arial"/>
            <w:color w:val="000000" w:themeColor="text1"/>
            <w:sz w:val="24"/>
          </w:rPr>
          <w:t>https://doi.org/10.1002/dev.22069</w:t>
        </w:r>
      </w:hyperlink>
    </w:p>
    <w:p w14:paraId="0202EB6E" w14:textId="77777777" w:rsidR="00232681" w:rsidRPr="00D50CB4" w:rsidRDefault="00232681" w:rsidP="00232681">
      <w:pPr>
        <w:pStyle w:val="ListParagraph"/>
        <w:ind w:left="450"/>
        <w:rPr>
          <w:rStyle w:val="Hyperlink"/>
          <w:rFonts w:cs="Arial"/>
          <w:color w:val="000000" w:themeColor="text1"/>
          <w:sz w:val="24"/>
          <w:u w:val="none"/>
        </w:rPr>
      </w:pPr>
    </w:p>
    <w:p w14:paraId="5DAD29DB" w14:textId="77777777" w:rsidR="00232681" w:rsidRPr="00D50CB4" w:rsidRDefault="00232681" w:rsidP="005D2014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Korom, M., &amp; Dozier, M. (2021). The importance of responsive parenting for vulnerable infants. </w:t>
      </w:r>
      <w:r w:rsidRPr="00D50CB4">
        <w:rPr>
          <w:rFonts w:cs="Arial"/>
          <w:i/>
          <w:iCs/>
          <w:color w:val="000000" w:themeColor="text1"/>
          <w:sz w:val="24"/>
        </w:rPr>
        <w:t>Advances in Child Development and Behavior, 61</w:t>
      </w:r>
      <w:r w:rsidRPr="00D50CB4">
        <w:rPr>
          <w:rFonts w:cs="Arial"/>
          <w:color w:val="000000" w:themeColor="text1"/>
          <w:sz w:val="24"/>
        </w:rPr>
        <w:t>, 43-71.</w:t>
      </w:r>
    </w:p>
    <w:p w14:paraId="3CD0F06B" w14:textId="77777777" w:rsidR="00232681" w:rsidRPr="00D50CB4" w:rsidRDefault="00232681" w:rsidP="00232681">
      <w:pPr>
        <w:pStyle w:val="ListParagraph"/>
        <w:ind w:left="450"/>
        <w:rPr>
          <w:rFonts w:cs="Arial"/>
          <w:color w:val="000000" w:themeColor="text1"/>
          <w:sz w:val="24"/>
        </w:rPr>
      </w:pPr>
    </w:p>
    <w:p w14:paraId="07FE0648" w14:textId="572B8D1A" w:rsidR="00546C86" w:rsidRPr="00D50CB4" w:rsidRDefault="00546C86" w:rsidP="005D2014">
      <w:pPr>
        <w:pStyle w:val="ListParagraph"/>
        <w:numPr>
          <w:ilvl w:val="0"/>
          <w:numId w:val="29"/>
        </w:numPr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color w:val="000000" w:themeColor="text1"/>
          <w:sz w:val="24"/>
        </w:rPr>
        <w:t xml:space="preserve">Korom, M., Goldstein, A., Tabachnick, A. R., Palmwood, E. N., Simons, R. F., &amp; Dozier, M. (2021). Early parenting intervention accelerates inhibitory control development among CPS-involved children in middle childhood: A randomized clinical trial. </w:t>
      </w:r>
      <w:r w:rsidRPr="00D50CB4">
        <w:rPr>
          <w:rFonts w:cs="Arial"/>
          <w:i/>
          <w:color w:val="000000" w:themeColor="text1"/>
          <w:sz w:val="24"/>
        </w:rPr>
        <w:t>Developmental Science</w:t>
      </w:r>
      <w:r w:rsidRPr="00D50CB4">
        <w:rPr>
          <w:rFonts w:cs="Arial"/>
          <w:color w:val="000000" w:themeColor="text1"/>
          <w:sz w:val="24"/>
        </w:rPr>
        <w:t xml:space="preserve">, e13054. </w:t>
      </w:r>
      <w:hyperlink r:id="rId43" w:history="1">
        <w:r w:rsidRPr="00D50CB4">
          <w:rPr>
            <w:rStyle w:val="Hyperlink"/>
            <w:rFonts w:cs="Arial"/>
            <w:color w:val="000000" w:themeColor="text1"/>
            <w:sz w:val="24"/>
          </w:rPr>
          <w:t>doi.org/10.1111/desc.13054</w:t>
        </w:r>
      </w:hyperlink>
    </w:p>
    <w:p w14:paraId="409A5969" w14:textId="77777777" w:rsidR="00232681" w:rsidRPr="00D50CB4" w:rsidRDefault="00232681" w:rsidP="00232681">
      <w:pPr>
        <w:pStyle w:val="ListParagraph"/>
        <w:rPr>
          <w:rStyle w:val="Hyperlink"/>
          <w:rFonts w:cs="Arial"/>
          <w:color w:val="000000" w:themeColor="text1"/>
          <w:sz w:val="24"/>
          <w:u w:val="none"/>
        </w:rPr>
      </w:pPr>
    </w:p>
    <w:p w14:paraId="7E1937BB" w14:textId="1B0B6C84" w:rsidR="00232681" w:rsidRPr="00D50CB4" w:rsidRDefault="00232681" w:rsidP="005D2014">
      <w:pPr>
        <w:pStyle w:val="ListParagraph"/>
        <w:numPr>
          <w:ilvl w:val="0"/>
          <w:numId w:val="29"/>
        </w:numPr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iCs/>
          <w:color w:val="000000" w:themeColor="text1"/>
          <w:sz w:val="24"/>
        </w:rPr>
        <w:t xml:space="preserve">Labella, M. H., Eiden, R. D., Roben, C. K. P., &amp; Dozier, M. (2021). Adapting an evidence-based home visiting intervention for mothers with opioid dependence: Modified Attachment and Biobehavioral Catch-up. </w:t>
      </w:r>
      <w:r w:rsidRPr="00D50CB4">
        <w:rPr>
          <w:rFonts w:cs="Arial"/>
          <w:i/>
          <w:color w:val="000000" w:themeColor="text1"/>
          <w:sz w:val="24"/>
        </w:rPr>
        <w:t xml:space="preserve">Frontiers in Psychology, </w:t>
      </w:r>
      <w:r w:rsidRPr="00D50CB4">
        <w:rPr>
          <w:rFonts w:cs="Arial"/>
          <w:color w:val="000000" w:themeColor="text1"/>
          <w:sz w:val="24"/>
          <w:shd w:val="clear" w:color="auto" w:fill="FFFFFF"/>
        </w:rPr>
        <w:t>12: 675866.</w:t>
      </w:r>
      <w:r w:rsidRPr="00D50CB4">
        <w:rPr>
          <w:rFonts w:cs="Arial"/>
          <w:color w:val="000000" w:themeColor="text1"/>
          <w:sz w:val="24"/>
        </w:rPr>
        <w:t xml:space="preserve"> doi: </w:t>
      </w:r>
      <w:hyperlink r:id="rId44" w:tgtFrame="_blank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10.3389/fpsyg.2021.675866</w:t>
        </w:r>
      </w:hyperlink>
    </w:p>
    <w:p w14:paraId="0AF339B1" w14:textId="77777777" w:rsidR="00232681" w:rsidRPr="00D50CB4" w:rsidRDefault="00232681" w:rsidP="00232681">
      <w:pPr>
        <w:pStyle w:val="ListParagraph"/>
        <w:rPr>
          <w:rFonts w:cs="Arial"/>
          <w:color w:val="000000" w:themeColor="text1"/>
          <w:sz w:val="24"/>
        </w:rPr>
      </w:pPr>
    </w:p>
    <w:p w14:paraId="6BC7324B" w14:textId="77777777" w:rsidR="00232681" w:rsidRPr="00D50CB4" w:rsidRDefault="00232681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Labella, M. H., Eiden, R. D., Tabachnick, A. R., Sellers, T., &amp; Dozier, M. (2021). Infant neurodevelopmental outcomes of prenatal opioid exposure and polysubstance use. </w:t>
      </w:r>
      <w:r w:rsidRPr="00D50CB4">
        <w:rPr>
          <w:rFonts w:cs="Arial"/>
          <w:i/>
          <w:iCs/>
          <w:color w:val="000000" w:themeColor="text1"/>
          <w:sz w:val="24"/>
        </w:rPr>
        <w:t xml:space="preserve">Neurotoxicology and Teratology, 86, </w:t>
      </w:r>
      <w:r w:rsidRPr="00D50CB4">
        <w:rPr>
          <w:rFonts w:cs="Arial"/>
          <w:color w:val="000000" w:themeColor="text1"/>
          <w:sz w:val="24"/>
        </w:rPr>
        <w:t>107000</w:t>
      </w:r>
      <w:r w:rsidRPr="00D50CB4">
        <w:rPr>
          <w:rFonts w:cs="Arial"/>
          <w:i/>
          <w:iCs/>
          <w:color w:val="000000" w:themeColor="text1"/>
          <w:sz w:val="24"/>
        </w:rPr>
        <w:t xml:space="preserve">. </w:t>
      </w:r>
      <w:hyperlink r:id="rId45" w:tgtFrame="_blank" w:tooltip="Persistent link using digital object identifier" w:history="1">
        <w:r w:rsidRPr="00D50CB4">
          <w:rPr>
            <w:rStyle w:val="Hyperlink"/>
            <w:rFonts w:cs="Arial"/>
            <w:color w:val="000000" w:themeColor="text1"/>
            <w:sz w:val="24"/>
            <w:u w:val="none"/>
          </w:rPr>
          <w:t>doi.org/10.1016/j.ntt.2021.107000</w:t>
        </w:r>
      </w:hyperlink>
    </w:p>
    <w:p w14:paraId="204ED2A1" w14:textId="77777777" w:rsidR="00232681" w:rsidRPr="00D50CB4" w:rsidRDefault="00232681" w:rsidP="00232681">
      <w:pPr>
        <w:rPr>
          <w:rFonts w:ascii="Arial" w:hAnsi="Arial" w:cs="Arial"/>
          <w:color w:val="000000" w:themeColor="text1"/>
        </w:rPr>
      </w:pPr>
    </w:p>
    <w:p w14:paraId="55665889" w14:textId="628429CD" w:rsidR="00232681" w:rsidRPr="00D50CB4" w:rsidRDefault="00232681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Lind, T., Raby, K. L., Goldstein, A., Bernard, K., Caron, E. B., Yarger, H. A., Wallin, A., &amp; Dozier, M. (2021). Improving social-emotional competence in internationally adopted children with the Attachment and Biobehavioral Catch-up intervention. </w:t>
      </w:r>
      <w:r w:rsidRPr="00D50CB4">
        <w:rPr>
          <w:rFonts w:cs="Arial"/>
          <w:i/>
          <w:color w:val="000000" w:themeColor="text1"/>
          <w:sz w:val="24"/>
        </w:rPr>
        <w:t xml:space="preserve">Development and Psychopathology, 33, </w:t>
      </w:r>
      <w:r w:rsidRPr="00D50CB4">
        <w:rPr>
          <w:rFonts w:cs="Arial"/>
          <w:iCs/>
          <w:color w:val="000000" w:themeColor="text1"/>
          <w:sz w:val="24"/>
        </w:rPr>
        <w:t xml:space="preserve">957-969. Doi:10.1017/S0954579420000255 </w:t>
      </w:r>
    </w:p>
    <w:p w14:paraId="03448720" w14:textId="77777777" w:rsidR="0003669D" w:rsidRPr="00D50CB4" w:rsidRDefault="0003669D" w:rsidP="0003669D">
      <w:pPr>
        <w:rPr>
          <w:rFonts w:ascii="Arial" w:hAnsi="Arial" w:cs="Arial"/>
          <w:color w:val="000000" w:themeColor="text1"/>
        </w:rPr>
      </w:pPr>
    </w:p>
    <w:p w14:paraId="37439A53" w14:textId="25A92EA5" w:rsidR="00546C86" w:rsidRPr="00D50CB4" w:rsidRDefault="00232681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Raby, K. L., Waters, T. E. A., Tabachnick, A. R., Zajac, L., &amp; Dozier, M. (2021). Increasing secure base script knowledge among parents with Attachment and Biobehavioral Catch-up.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33, </w:t>
      </w:r>
      <w:r w:rsidRPr="00D50CB4">
        <w:rPr>
          <w:rFonts w:cs="Arial"/>
          <w:iCs/>
          <w:color w:val="000000" w:themeColor="text1"/>
          <w:sz w:val="24"/>
        </w:rPr>
        <w:t xml:space="preserve">554-564. Doi: 10.1017/S0954579420001765 </w:t>
      </w:r>
    </w:p>
    <w:p w14:paraId="666F249D" w14:textId="77777777" w:rsidR="0003669D" w:rsidRPr="00D50CB4" w:rsidRDefault="0003669D" w:rsidP="0003669D">
      <w:pPr>
        <w:rPr>
          <w:rFonts w:ascii="Arial" w:hAnsi="Arial" w:cs="Arial"/>
          <w:color w:val="000000" w:themeColor="text1"/>
        </w:rPr>
      </w:pPr>
    </w:p>
    <w:p w14:paraId="4FCBE0CE" w14:textId="6C863FFE" w:rsidR="00232681" w:rsidRPr="00D50CB4" w:rsidRDefault="00546C86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Roben, C. K. P., Costello, A. H., Friedman, J. M., Wright, C., &amp; Dozier, M. (2021). Prioritizing fidelity within public policies supporting evidence-based home visiting. </w:t>
      </w:r>
      <w:r w:rsidRPr="00D50CB4">
        <w:rPr>
          <w:rFonts w:cs="Arial"/>
          <w:i/>
          <w:iCs/>
          <w:color w:val="000000" w:themeColor="text1"/>
          <w:sz w:val="24"/>
        </w:rPr>
        <w:t xml:space="preserve">Translational Issues in Psychological Science, 7, </w:t>
      </w:r>
      <w:r w:rsidRPr="00D50CB4">
        <w:rPr>
          <w:rFonts w:cs="Arial"/>
          <w:color w:val="000000" w:themeColor="text1"/>
          <w:sz w:val="24"/>
        </w:rPr>
        <w:t xml:space="preserve">35. </w:t>
      </w:r>
      <w:hyperlink r:id="rId46" w:tgtFrame="_blank" w:history="1">
        <w:r w:rsidRPr="00D50CB4">
          <w:rPr>
            <w:rStyle w:val="Hyperlink"/>
            <w:rFonts w:cs="Arial"/>
            <w:color w:val="000000" w:themeColor="text1"/>
            <w:sz w:val="24"/>
          </w:rPr>
          <w:t>doi.org/10.1037/tps0000234</w:t>
        </w:r>
      </w:hyperlink>
      <w:r w:rsidR="00232681" w:rsidRPr="00D50CB4">
        <w:rPr>
          <w:rFonts w:cs="Arial"/>
          <w:color w:val="000000" w:themeColor="text1"/>
          <w:sz w:val="24"/>
        </w:rPr>
        <w:t xml:space="preserve"> </w:t>
      </w:r>
    </w:p>
    <w:p w14:paraId="7551F5CC" w14:textId="77777777" w:rsidR="0003669D" w:rsidRPr="00D50CB4" w:rsidRDefault="0003669D" w:rsidP="0003669D">
      <w:pPr>
        <w:rPr>
          <w:rFonts w:ascii="Arial" w:hAnsi="Arial" w:cs="Arial"/>
          <w:color w:val="000000" w:themeColor="text1"/>
        </w:rPr>
      </w:pPr>
    </w:p>
    <w:p w14:paraId="4C521654" w14:textId="515F7B48" w:rsidR="00546C86" w:rsidRPr="00D50CB4" w:rsidRDefault="00232681" w:rsidP="005D2014">
      <w:pPr>
        <w:pStyle w:val="ListParagraph"/>
        <w:numPr>
          <w:ilvl w:val="0"/>
          <w:numId w:val="29"/>
        </w:numPr>
        <w:rPr>
          <w:rStyle w:val="Hyperlink"/>
          <w:rFonts w:cs="Arial"/>
          <w:color w:val="000000" w:themeColor="text1"/>
          <w:sz w:val="24"/>
          <w:u w:val="none"/>
        </w:rPr>
      </w:pPr>
      <w:proofErr w:type="spellStart"/>
      <w:r w:rsidRPr="00D50CB4">
        <w:rPr>
          <w:rFonts w:cs="Arial"/>
          <w:color w:val="000000" w:themeColor="text1"/>
          <w:sz w:val="24"/>
        </w:rPr>
        <w:t>Szenczy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A., Bernard, K., Raby, L., Garnett, M &amp; Dozier, M. (2021). Foster parent responsiveness and young children’s diurnal cortisol production. </w:t>
      </w:r>
      <w:r w:rsidRPr="001537C2">
        <w:rPr>
          <w:rFonts w:cs="Arial"/>
          <w:i/>
          <w:color w:val="000000" w:themeColor="text1"/>
          <w:sz w:val="24"/>
        </w:rPr>
        <w:t xml:space="preserve">Developmental Psychobiology, 63, </w:t>
      </w:r>
      <w:r w:rsidRPr="001537C2">
        <w:rPr>
          <w:rFonts w:cs="Arial"/>
          <w:iCs/>
          <w:color w:val="000000" w:themeColor="text1"/>
          <w:sz w:val="24"/>
        </w:rPr>
        <w:t xml:space="preserve">957-969. </w:t>
      </w:r>
      <w:hyperlink r:id="rId47" w:history="1">
        <w:r w:rsidRPr="001537C2">
          <w:rPr>
            <w:rStyle w:val="Hyperlink"/>
            <w:rFonts w:cs="Arial"/>
            <w:color w:val="000000" w:themeColor="text1"/>
            <w:sz w:val="24"/>
          </w:rPr>
          <w:t>https://doi.org/10.1002/dev.22074</w:t>
        </w:r>
      </w:hyperlink>
    </w:p>
    <w:p w14:paraId="5709674D" w14:textId="77777777" w:rsidR="0003669D" w:rsidRPr="00D50CB4" w:rsidRDefault="0003669D" w:rsidP="0003669D">
      <w:pPr>
        <w:rPr>
          <w:rFonts w:ascii="Arial" w:hAnsi="Arial" w:cs="Arial"/>
          <w:color w:val="000000" w:themeColor="text1"/>
        </w:rPr>
      </w:pPr>
    </w:p>
    <w:p w14:paraId="15671C7E" w14:textId="33528F65" w:rsidR="0003669D" w:rsidRPr="00D50CB4" w:rsidRDefault="00546C86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Tabachnick, A. R., Moore, C., Raby, K. L., Goldstein, A., Zajac, L., &amp; Dozier, M. (2021). Respiratory sinus arrhythmia as a moderator of early maltreatment effects on later externalizing problems.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33, </w:t>
      </w:r>
      <w:r w:rsidRPr="00D50CB4">
        <w:rPr>
          <w:rFonts w:cs="Arial"/>
          <w:iCs/>
          <w:color w:val="000000" w:themeColor="text1"/>
          <w:sz w:val="24"/>
        </w:rPr>
        <w:t xml:space="preserve">821-831. </w:t>
      </w:r>
      <w:hyperlink r:id="rId48" w:tgtFrame="_blank" w:history="1">
        <w:r w:rsidRPr="00D50CB4">
          <w:rPr>
            <w:rFonts w:cs="Arial"/>
            <w:color w:val="000000" w:themeColor="text1"/>
            <w:sz w:val="24"/>
            <w:bdr w:val="none" w:sz="0" w:space="0" w:color="auto" w:frame="1"/>
          </w:rPr>
          <w:t>doi.org/10.1017/S0954579420000152</w:t>
        </w:r>
      </w:hyperlink>
    </w:p>
    <w:p w14:paraId="0153D3E3" w14:textId="77777777" w:rsidR="0003669D" w:rsidRPr="00D50CB4" w:rsidRDefault="0003669D" w:rsidP="0003669D">
      <w:pPr>
        <w:rPr>
          <w:rFonts w:ascii="Arial" w:hAnsi="Arial" w:cs="Arial"/>
          <w:color w:val="000000" w:themeColor="text1"/>
        </w:rPr>
      </w:pPr>
    </w:p>
    <w:p w14:paraId="6392FAFA" w14:textId="211B6095" w:rsidR="00DF501C" w:rsidRPr="00D50CB4" w:rsidRDefault="00546C86" w:rsidP="005D2014">
      <w:pPr>
        <w:pStyle w:val="dx-doi"/>
        <w:numPr>
          <w:ilvl w:val="0"/>
          <w:numId w:val="29"/>
        </w:numPr>
        <w:spacing w:before="0" w:beforeAutospacing="0" w:after="0" w:afterAutospacing="0"/>
        <w:contextualSpacing/>
        <w:rPr>
          <w:rFonts w:ascii="Arial" w:hAnsi="Arial" w:cs="Arial"/>
          <w:color w:val="000000" w:themeColor="text1"/>
        </w:rPr>
      </w:pPr>
      <w:r w:rsidRPr="00D50CB4">
        <w:rPr>
          <w:rFonts w:ascii="Arial" w:hAnsi="Arial" w:cs="Arial"/>
          <w:color w:val="000000" w:themeColor="text1"/>
        </w:rPr>
        <w:t xml:space="preserve">Tabachnick, A., Goldstein, A., Raby, K. L., Zajac, L., &amp; Dozier, M. (2021). Attachment security in infancy predicts reduced parasympathetic reactivity in middle childhood.  </w:t>
      </w:r>
      <w:r w:rsidRPr="00D50CB4">
        <w:rPr>
          <w:rFonts w:ascii="Arial" w:hAnsi="Arial" w:cs="Arial"/>
          <w:i/>
          <w:color w:val="000000" w:themeColor="text1"/>
        </w:rPr>
        <w:t>Attachment and Human Development, 23(5)</w:t>
      </w:r>
      <w:r w:rsidRPr="00D50CB4">
        <w:rPr>
          <w:rFonts w:ascii="Arial" w:hAnsi="Arial" w:cs="Arial"/>
          <w:iCs/>
          <w:color w:val="000000" w:themeColor="text1"/>
        </w:rPr>
        <w:t xml:space="preserve">, 608-623. </w:t>
      </w:r>
      <w:hyperlink r:id="rId49" w:history="1">
        <w:r w:rsidRPr="00D50CB4">
          <w:rPr>
            <w:rStyle w:val="Hyperlink"/>
            <w:rFonts w:ascii="Arial" w:hAnsi="Arial" w:cs="Arial"/>
            <w:color w:val="000000" w:themeColor="text1"/>
          </w:rPr>
          <w:t>https://doi.org/10.1080/14616734.2020.1741656</w:t>
        </w:r>
      </w:hyperlink>
    </w:p>
    <w:p w14:paraId="4F642104" w14:textId="6A426640" w:rsidR="00546C86" w:rsidRPr="00D50CB4" w:rsidRDefault="00DF501C" w:rsidP="00D50CB4">
      <w:pPr>
        <w:pStyle w:val="dx-doi"/>
        <w:spacing w:before="0" w:after="0"/>
        <w:rPr>
          <w:rFonts w:ascii="Arial" w:hAnsi="Arial" w:cs="Arial"/>
          <w:b/>
          <w:bCs/>
          <w:color w:val="000000" w:themeColor="text1"/>
        </w:rPr>
      </w:pPr>
      <w:r w:rsidRPr="00D50CB4">
        <w:rPr>
          <w:rStyle w:val="Hyperlink"/>
          <w:rFonts w:ascii="Arial" w:hAnsi="Arial" w:cs="Arial"/>
          <w:b/>
          <w:bCs/>
          <w:color w:val="000000" w:themeColor="text1"/>
          <w:u w:val="none"/>
        </w:rPr>
        <w:t>2020</w:t>
      </w:r>
      <w:r w:rsidR="0003669D" w:rsidRPr="00D50CB4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 </w:t>
      </w:r>
    </w:p>
    <w:p w14:paraId="4F53814D" w14:textId="6672CF5A" w:rsidR="00546C86" w:rsidRPr="00D50CB4" w:rsidRDefault="00546C86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Garnett, M., Bernard, K., Zajac, L., Hoye, J., &amp; Dozier, M. (2020). Parental sensitivity mediates the sustained effect of Attachment and Biobehavioral Catch-up on cortisol in middle childhood. </w:t>
      </w:r>
      <w:r w:rsidRPr="00D50CB4">
        <w:rPr>
          <w:rFonts w:cs="Arial"/>
          <w:i/>
          <w:color w:val="000000" w:themeColor="text1"/>
          <w:sz w:val="24"/>
        </w:rPr>
        <w:t xml:space="preserve">Psychoneuroendocrinology, 121, </w:t>
      </w:r>
      <w:r w:rsidRPr="00D50CB4">
        <w:rPr>
          <w:rFonts w:cs="Arial"/>
          <w:color w:val="000000" w:themeColor="text1"/>
          <w:sz w:val="24"/>
        </w:rPr>
        <w:t>e104809.</w:t>
      </w:r>
    </w:p>
    <w:p w14:paraId="11052319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authors"/>
          <w:rFonts w:ascii="Arial" w:hAnsi="Arial" w:cs="Arial"/>
          <w:color w:val="000000" w:themeColor="text1"/>
        </w:rPr>
      </w:pPr>
    </w:p>
    <w:p w14:paraId="0D2021B2" w14:textId="19183BFE" w:rsidR="00546C86" w:rsidRPr="00D50CB4" w:rsidRDefault="00546C86" w:rsidP="005D2014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Labella, M. H., Lind, T., Sellers, T., Roben, C. K. P., &amp; Dozier, M. (2020). Emotion regulation among children in foster care versus birth parent care: Differential effects of an early home-visiting intervention. </w:t>
      </w:r>
      <w:r w:rsidRPr="00D50CB4">
        <w:rPr>
          <w:rFonts w:cs="Arial"/>
          <w:i/>
          <w:color w:val="000000" w:themeColor="text1"/>
          <w:sz w:val="24"/>
        </w:rPr>
        <w:t xml:space="preserve">Journal of Abnormal Child Psychology, 48, </w:t>
      </w:r>
      <w:r w:rsidRPr="00D50CB4">
        <w:rPr>
          <w:rFonts w:cs="Arial"/>
          <w:iCs/>
          <w:color w:val="000000" w:themeColor="text1"/>
          <w:sz w:val="24"/>
        </w:rPr>
        <w:t xml:space="preserve">995-1006. </w:t>
      </w:r>
      <w:r w:rsidRPr="00D50CB4">
        <w:rPr>
          <w:rFonts w:cs="Arial"/>
          <w:color w:val="000000" w:themeColor="text1"/>
          <w:sz w:val="24"/>
          <w:shd w:val="clear" w:color="auto" w:fill="FCFCFC"/>
        </w:rPr>
        <w:t>doi.org/10.1007/s10802-020-00653-4</w:t>
      </w:r>
    </w:p>
    <w:p w14:paraId="51C23A77" w14:textId="77777777" w:rsidR="003044EA" w:rsidRPr="00D50CB4" w:rsidRDefault="003044EA" w:rsidP="003044EA">
      <w:pPr>
        <w:pStyle w:val="ListParagraph"/>
        <w:rPr>
          <w:rFonts w:cs="Arial"/>
          <w:color w:val="000000" w:themeColor="text1"/>
          <w:sz w:val="24"/>
        </w:rPr>
      </w:pPr>
    </w:p>
    <w:p w14:paraId="28C14246" w14:textId="77777777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Lind, T., Bernard, K., &amp; Dozier, M. (2020). Promoting compliance in children referred to Child Protective Services: A randomized clinical trial. </w:t>
      </w:r>
      <w:r w:rsidRPr="00D50CB4">
        <w:rPr>
          <w:rStyle w:val="s1"/>
          <w:rFonts w:cs="Arial"/>
          <w:i/>
          <w:color w:val="000000" w:themeColor="text1"/>
          <w:sz w:val="24"/>
        </w:rPr>
        <w:t xml:space="preserve">Child Development, 91, </w:t>
      </w:r>
      <w:r w:rsidRPr="00D50CB4">
        <w:rPr>
          <w:rStyle w:val="s1"/>
          <w:rFonts w:cs="Arial"/>
          <w:color w:val="000000" w:themeColor="text1"/>
          <w:sz w:val="24"/>
        </w:rPr>
        <w:t>563-576.</w:t>
      </w:r>
    </w:p>
    <w:p w14:paraId="18B311DE" w14:textId="77777777" w:rsidR="003044EA" w:rsidRPr="00D50CB4" w:rsidRDefault="003044EA" w:rsidP="003044EA">
      <w:pPr>
        <w:pStyle w:val="ListParagraph"/>
        <w:rPr>
          <w:rFonts w:cs="Arial"/>
          <w:color w:val="000000" w:themeColor="text1"/>
          <w:sz w:val="24"/>
        </w:rPr>
      </w:pPr>
    </w:p>
    <w:p w14:paraId="212FCAD0" w14:textId="77777777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proofErr w:type="spellStart"/>
      <w:r w:rsidRPr="00D50CB4">
        <w:rPr>
          <w:rFonts w:cs="Arial"/>
          <w:color w:val="000000" w:themeColor="text1"/>
          <w:sz w:val="24"/>
        </w:rPr>
        <w:t>Opendak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M., Theisen, E., </w:t>
      </w:r>
      <w:proofErr w:type="spellStart"/>
      <w:r w:rsidRPr="00D50CB4">
        <w:rPr>
          <w:rFonts w:cs="Arial"/>
          <w:color w:val="000000" w:themeColor="text1"/>
          <w:sz w:val="24"/>
        </w:rPr>
        <w:t>Blomkvist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A., Hollis, K., Lind, T., </w:t>
      </w:r>
      <w:proofErr w:type="spellStart"/>
      <w:r w:rsidRPr="00D50CB4">
        <w:rPr>
          <w:rFonts w:cs="Arial"/>
          <w:color w:val="000000" w:themeColor="text1"/>
          <w:sz w:val="24"/>
        </w:rPr>
        <w:t>Sarro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E., Lundstrom, J. N., Tottenham, N., Dozier, M., Wilson, D. A., &amp; Sullivan, R. M. (2020). Adverse caregiving in infancy blunts neural processing of the mother. </w:t>
      </w:r>
      <w:r w:rsidRPr="00D50CB4">
        <w:rPr>
          <w:rFonts w:cs="Arial"/>
          <w:i/>
          <w:color w:val="000000" w:themeColor="text1"/>
          <w:sz w:val="24"/>
        </w:rPr>
        <w:t xml:space="preserve">Nature Communications, 11, </w:t>
      </w:r>
      <w:r w:rsidRPr="00D50CB4">
        <w:rPr>
          <w:rFonts w:cs="Arial"/>
          <w:color w:val="000000" w:themeColor="text1"/>
          <w:sz w:val="24"/>
        </w:rPr>
        <w:t>1-12.</w:t>
      </w:r>
    </w:p>
    <w:p w14:paraId="1390483B" w14:textId="77777777" w:rsidR="003044EA" w:rsidRPr="00D50CB4" w:rsidRDefault="003044EA" w:rsidP="003044EA">
      <w:pPr>
        <w:rPr>
          <w:rFonts w:ascii="Arial" w:hAnsi="Arial" w:cs="Arial"/>
          <w:color w:val="000000" w:themeColor="text1"/>
        </w:rPr>
      </w:pPr>
    </w:p>
    <w:p w14:paraId="4FD62A3C" w14:textId="77777777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authors"/>
          <w:rFonts w:cs="Arial"/>
          <w:color w:val="000000" w:themeColor="text1"/>
          <w:sz w:val="24"/>
        </w:rPr>
      </w:pPr>
      <w:r w:rsidRPr="00D50CB4">
        <w:rPr>
          <w:rStyle w:val="authors"/>
          <w:rFonts w:cs="Arial"/>
          <w:color w:val="000000" w:themeColor="text1"/>
          <w:sz w:val="24"/>
        </w:rPr>
        <w:t xml:space="preserve">Raby, K. L., Bernard, K., Gordon, M. K., &amp; Dozier, M. (2020). Enhancing diurnal cortisol regulation among young children adopted internationally. </w:t>
      </w:r>
      <w:r w:rsidRPr="00D50CB4">
        <w:rPr>
          <w:rStyle w:val="authors"/>
          <w:rFonts w:cs="Arial"/>
          <w:i/>
          <w:iCs/>
          <w:color w:val="000000" w:themeColor="text1"/>
          <w:sz w:val="24"/>
        </w:rPr>
        <w:t xml:space="preserve">Development and Psychopathology, 32, </w:t>
      </w:r>
      <w:r w:rsidRPr="00D50CB4">
        <w:rPr>
          <w:rStyle w:val="authors"/>
          <w:rFonts w:cs="Arial"/>
          <w:color w:val="000000" w:themeColor="text1"/>
          <w:sz w:val="24"/>
        </w:rPr>
        <w:t>1657-1668.</w:t>
      </w:r>
    </w:p>
    <w:p w14:paraId="0276626C" w14:textId="77777777" w:rsidR="003044EA" w:rsidRPr="004B2930" w:rsidRDefault="003044EA" w:rsidP="004B2930">
      <w:pPr>
        <w:rPr>
          <w:rFonts w:cs="Arial"/>
          <w:color w:val="000000" w:themeColor="text1"/>
        </w:rPr>
      </w:pPr>
    </w:p>
    <w:p w14:paraId="206900FF" w14:textId="21E9EA51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Valadez, E., A., Tottenham, N., Tabachnick, A. R., &amp; Dozier, M. (2020). Early parenting intervention effects on brain responses to maternal cues among high-risk children. </w:t>
      </w:r>
      <w:r w:rsidRPr="00D50CB4">
        <w:rPr>
          <w:rFonts w:cs="Arial"/>
          <w:i/>
          <w:color w:val="000000" w:themeColor="text1"/>
          <w:sz w:val="24"/>
        </w:rPr>
        <w:t>American Journal of Psychiatry, 177</w:t>
      </w:r>
      <w:r w:rsidR="002B2014">
        <w:rPr>
          <w:rFonts w:cs="Arial"/>
          <w:i/>
          <w:color w:val="000000" w:themeColor="text1"/>
          <w:sz w:val="24"/>
        </w:rPr>
        <w:t>(9)</w:t>
      </w:r>
      <w:r w:rsidRPr="00D50CB4">
        <w:rPr>
          <w:rFonts w:cs="Arial"/>
          <w:i/>
          <w:color w:val="000000" w:themeColor="text1"/>
          <w:sz w:val="24"/>
        </w:rPr>
        <w:t xml:space="preserve">, </w:t>
      </w:r>
      <w:r w:rsidRPr="00D50CB4">
        <w:rPr>
          <w:rFonts w:cs="Arial"/>
          <w:color w:val="000000" w:themeColor="text1"/>
          <w:sz w:val="24"/>
        </w:rPr>
        <w:t>818-826.</w:t>
      </w:r>
      <w:r w:rsidR="009842BD">
        <w:rPr>
          <w:rFonts w:cs="Arial"/>
          <w:color w:val="000000" w:themeColor="text1"/>
          <w:sz w:val="24"/>
        </w:rPr>
        <w:t xml:space="preserve"> </w:t>
      </w:r>
      <w:hyperlink r:id="rId50" w:history="1">
        <w:r w:rsidR="009842BD">
          <w:rPr>
            <w:rStyle w:val="Hyperlink"/>
            <w:rFonts w:cs="Arial"/>
            <w:color w:val="1255B5"/>
            <w:sz w:val="21"/>
            <w:szCs w:val="21"/>
          </w:rPr>
          <w:t>https://doi.org/10.1176/appi.ajp.2020.20010011</w:t>
        </w:r>
      </w:hyperlink>
    </w:p>
    <w:p w14:paraId="7C2D2E2C" w14:textId="77777777" w:rsidR="003044EA" w:rsidRPr="00D50CB4" w:rsidRDefault="003044EA" w:rsidP="003044EA">
      <w:pPr>
        <w:pStyle w:val="ListParagraph"/>
        <w:rPr>
          <w:rFonts w:cs="Arial"/>
          <w:color w:val="000000" w:themeColor="text1"/>
          <w:sz w:val="24"/>
        </w:rPr>
      </w:pPr>
    </w:p>
    <w:p w14:paraId="3D8BE816" w14:textId="77777777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Yarger, H. A., Bronfman, E., Carlson, E. A., &amp; Dozier, M. (2020). Intervening with Attachment and Biobehavioral Catch-up to decrease disrupted parenting behavior and attachment disorganization: The role of parental withdrawal. </w:t>
      </w:r>
      <w:r w:rsidRPr="00D50CB4">
        <w:rPr>
          <w:rFonts w:cs="Arial"/>
          <w:i/>
          <w:iCs/>
          <w:color w:val="000000" w:themeColor="text1"/>
          <w:sz w:val="24"/>
        </w:rPr>
        <w:t>Development and Psychopathology, 32</w:t>
      </w:r>
      <w:r w:rsidRPr="00D50CB4">
        <w:rPr>
          <w:rFonts w:cs="Arial"/>
          <w:iCs/>
          <w:color w:val="000000" w:themeColor="text1"/>
          <w:sz w:val="24"/>
        </w:rPr>
        <w:t>, 1139-1148.</w:t>
      </w:r>
    </w:p>
    <w:p w14:paraId="3B5375C6" w14:textId="77777777" w:rsidR="003044EA" w:rsidRPr="00D50CB4" w:rsidRDefault="003044EA" w:rsidP="0030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0BDA0859" w14:textId="30571DFA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Yarger, H., Bernard, K., Caron, EB, Wallin, A., &amp; Dozier, M. (2020). Enhancing parenting quality for young children adopted internationally: Results of a randomized controlled trial.  </w:t>
      </w:r>
      <w:r w:rsidRPr="00D50CB4">
        <w:rPr>
          <w:rStyle w:val="s1"/>
          <w:rFonts w:cs="Arial"/>
          <w:i/>
          <w:color w:val="000000" w:themeColor="text1"/>
          <w:sz w:val="24"/>
        </w:rPr>
        <w:t xml:space="preserve">Journal of Clinical Child and Adolescent Psychology, 49, </w:t>
      </w:r>
      <w:r w:rsidRPr="00D50CB4">
        <w:rPr>
          <w:rStyle w:val="s1"/>
          <w:rFonts w:cs="Arial"/>
          <w:color w:val="000000" w:themeColor="text1"/>
          <w:sz w:val="24"/>
        </w:rPr>
        <w:t>378-390.</w:t>
      </w:r>
    </w:p>
    <w:p w14:paraId="1925C1D6" w14:textId="77777777" w:rsidR="003044EA" w:rsidRPr="00D50CB4" w:rsidRDefault="003044EA" w:rsidP="0030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05D5F539" w14:textId="00D8AEAE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Zajac, L., </w:t>
      </w:r>
      <w:proofErr w:type="spellStart"/>
      <w:r w:rsidRPr="00D50CB4">
        <w:rPr>
          <w:rFonts w:cs="Arial"/>
          <w:color w:val="000000" w:themeColor="text1"/>
          <w:sz w:val="24"/>
        </w:rPr>
        <w:t>Bookhout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M., Hubbard, J., &amp; Dozier, M. (2020). Attachment disorganization in infancy: A developmental precursor to maladaptive social information processing at age eight. </w:t>
      </w:r>
      <w:r w:rsidRPr="00D50CB4">
        <w:rPr>
          <w:rFonts w:cs="Arial"/>
          <w:i/>
          <w:color w:val="000000" w:themeColor="text1"/>
          <w:sz w:val="24"/>
        </w:rPr>
        <w:t xml:space="preserve">Child Development, 91, </w:t>
      </w:r>
      <w:r w:rsidRPr="00D50CB4">
        <w:rPr>
          <w:rFonts w:cs="Arial"/>
          <w:color w:val="000000" w:themeColor="text1"/>
          <w:sz w:val="24"/>
        </w:rPr>
        <w:t>145-162.</w:t>
      </w:r>
    </w:p>
    <w:p w14:paraId="08EFD4EB" w14:textId="77777777" w:rsidR="003044EA" w:rsidRPr="00D50CB4" w:rsidRDefault="003044EA" w:rsidP="003044EA">
      <w:pPr>
        <w:pStyle w:val="ListParagraph"/>
        <w:rPr>
          <w:rFonts w:cs="Arial"/>
          <w:color w:val="000000" w:themeColor="text1"/>
          <w:sz w:val="24"/>
        </w:rPr>
      </w:pPr>
    </w:p>
    <w:p w14:paraId="6EB09FD0" w14:textId="3EE8A290" w:rsidR="003044EA" w:rsidRPr="00D50CB4" w:rsidRDefault="003044EA" w:rsidP="005D2014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Zajac, L., Prendergast, S., Feder, K., Cho, B., Kuhns, C., &amp; Dozier, M. (2020). Trajectories of sleep in Child Protective Services (CPS)-referred children predict externalizing and internalizing symptoms in early childhood. </w:t>
      </w:r>
      <w:r w:rsidRPr="00D50CB4">
        <w:rPr>
          <w:rFonts w:cs="Arial"/>
          <w:i/>
          <w:iCs/>
          <w:color w:val="000000" w:themeColor="text1"/>
          <w:sz w:val="24"/>
        </w:rPr>
        <w:t>Child Abuse &amp; Neglect, 103</w:t>
      </w:r>
      <w:r w:rsidRPr="00D50CB4">
        <w:rPr>
          <w:rFonts w:cs="Arial"/>
          <w:iCs/>
          <w:color w:val="000000" w:themeColor="text1"/>
          <w:sz w:val="24"/>
        </w:rPr>
        <w:t>, 104433.</w:t>
      </w:r>
    </w:p>
    <w:p w14:paraId="17E12C37" w14:textId="77777777" w:rsidR="003044EA" w:rsidRPr="00D50CB4" w:rsidRDefault="003044EA" w:rsidP="0030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5DEDD3A3" w14:textId="77777777" w:rsidR="00E91B02" w:rsidRPr="00594177" w:rsidRDefault="003044EA" w:rsidP="00E91B02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Hyperlink"/>
          <w:rFonts w:cs="Arial"/>
          <w:color w:val="000000" w:themeColor="text1"/>
          <w:sz w:val="24"/>
          <w:u w:val="none"/>
        </w:rPr>
      </w:pPr>
      <w:r w:rsidRPr="00D50CB4">
        <w:rPr>
          <w:rFonts w:cs="Arial"/>
          <w:color w:val="000000" w:themeColor="text1"/>
          <w:sz w:val="24"/>
        </w:rPr>
        <w:t xml:space="preserve">Zajac, L., Raby, K. L., &amp; Dozier, M. (2020). Sustained effects on attachment security in middle childhood: Results from a randomized clinical trial of the Attachment and Biobehavioral Catch-Up (ABC) Intervention. </w:t>
      </w:r>
      <w:r w:rsidRPr="00D50CB4">
        <w:rPr>
          <w:rFonts w:cs="Arial"/>
          <w:i/>
          <w:color w:val="000000" w:themeColor="text1"/>
          <w:sz w:val="24"/>
        </w:rPr>
        <w:t>Journal of Child Psychology and Psychiatry, 61</w:t>
      </w:r>
      <w:r w:rsidR="002B2014">
        <w:rPr>
          <w:rFonts w:cs="Arial"/>
          <w:i/>
          <w:color w:val="000000" w:themeColor="text1"/>
          <w:sz w:val="24"/>
        </w:rPr>
        <w:t>(4)</w:t>
      </w:r>
      <w:r w:rsidRPr="00D50CB4">
        <w:rPr>
          <w:rFonts w:cs="Arial"/>
          <w:color w:val="000000" w:themeColor="text1"/>
          <w:sz w:val="24"/>
        </w:rPr>
        <w:t>, 417</w:t>
      </w:r>
      <w:r w:rsidR="002B2014">
        <w:rPr>
          <w:rFonts w:cs="Arial"/>
          <w:color w:val="000000" w:themeColor="text1"/>
          <w:sz w:val="24"/>
        </w:rPr>
        <w:t>-</w:t>
      </w:r>
      <w:r w:rsidRPr="00D50CB4">
        <w:rPr>
          <w:rFonts w:cs="Arial"/>
          <w:color w:val="000000" w:themeColor="text1"/>
          <w:sz w:val="24"/>
        </w:rPr>
        <w:t>4</w:t>
      </w:r>
      <w:r w:rsidR="002B2014">
        <w:rPr>
          <w:rFonts w:cs="Arial"/>
          <w:color w:val="000000" w:themeColor="text1"/>
          <w:sz w:val="24"/>
        </w:rPr>
        <w:t xml:space="preserve">24. </w:t>
      </w:r>
      <w:hyperlink r:id="rId51" w:history="1">
        <w:r w:rsidR="00D16CD9" w:rsidRPr="00A21F52">
          <w:rPr>
            <w:rStyle w:val="Hyperlink"/>
            <w:rFonts w:cs="Arial"/>
            <w:b/>
            <w:bCs/>
            <w:sz w:val="24"/>
          </w:rPr>
          <w:t>https://doi.org/10.1111/jcpp.13146</w:t>
        </w:r>
      </w:hyperlink>
    </w:p>
    <w:p w14:paraId="72EAAFB3" w14:textId="77777777" w:rsidR="00594177" w:rsidRPr="00594177" w:rsidRDefault="00594177" w:rsidP="00594177">
      <w:pPr>
        <w:pStyle w:val="ListParagraph"/>
        <w:rPr>
          <w:rStyle w:val="Hyperlink"/>
          <w:rFonts w:cs="Arial"/>
          <w:color w:val="000000" w:themeColor="text1"/>
          <w:sz w:val="24"/>
          <w:u w:val="none"/>
        </w:rPr>
      </w:pPr>
    </w:p>
    <w:p w14:paraId="685729C7" w14:textId="0FF04DC3" w:rsidR="00594177" w:rsidRPr="00594177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  <w:r w:rsidRPr="00594177">
        <w:rPr>
          <w:rStyle w:val="Hyperlink"/>
          <w:rFonts w:ascii="Arial" w:hAnsi="Arial" w:cs="Arial"/>
          <w:b/>
          <w:bCs/>
          <w:color w:val="000000" w:themeColor="text1"/>
          <w:u w:val="none"/>
        </w:rPr>
        <w:t>2019</w:t>
      </w:r>
    </w:p>
    <w:p w14:paraId="29083736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3B3AE51D" w14:textId="77777777" w:rsidR="00594177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Bernard, K., Frost, A., </w:t>
      </w:r>
      <w:proofErr w:type="spellStart"/>
      <w:r w:rsidRPr="00D50CB4">
        <w:rPr>
          <w:rStyle w:val="s1"/>
          <w:rFonts w:cs="Arial"/>
          <w:color w:val="000000" w:themeColor="text1"/>
          <w:sz w:val="24"/>
        </w:rPr>
        <w:t>Jellinek</w:t>
      </w:r>
      <w:proofErr w:type="spellEnd"/>
      <w:r w:rsidRPr="00D50CB4">
        <w:rPr>
          <w:rStyle w:val="s1"/>
          <w:rFonts w:cs="Arial"/>
          <w:color w:val="000000" w:themeColor="text1"/>
          <w:sz w:val="24"/>
        </w:rPr>
        <w:t xml:space="preserve">, C., &amp; Dozier, M. (2019). Secure attachment predicts lower BMI in CPS-referred children: A randomized clinical trial of ABC. </w:t>
      </w:r>
      <w:r w:rsidRPr="00D50CB4">
        <w:rPr>
          <w:rStyle w:val="s1"/>
          <w:rFonts w:cs="Arial"/>
          <w:i/>
          <w:color w:val="000000" w:themeColor="text1"/>
          <w:sz w:val="24"/>
        </w:rPr>
        <w:t xml:space="preserve">Pediatric Obesity, 14, </w:t>
      </w:r>
      <w:r w:rsidRPr="00D50CB4">
        <w:rPr>
          <w:rStyle w:val="s1"/>
          <w:rFonts w:cs="Arial"/>
          <w:color w:val="000000" w:themeColor="text1"/>
          <w:sz w:val="24"/>
        </w:rPr>
        <w:t>e12510.</w:t>
      </w:r>
    </w:p>
    <w:p w14:paraId="05A43FC7" w14:textId="77777777" w:rsidR="00594177" w:rsidRPr="00D50CB4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</w:p>
    <w:p w14:paraId="0E35EF7C" w14:textId="1474BFC6" w:rsidR="00E91B02" w:rsidRPr="00E91B02" w:rsidRDefault="00E91B02" w:rsidP="00E91B02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E91B02">
        <w:rPr>
          <w:rFonts w:cs="Arial"/>
          <w:color w:val="000000" w:themeColor="text1"/>
        </w:rPr>
        <w:t xml:space="preserve">Bernard, K., Hostinar, C. E., &amp; Dozier, M. (2019). Longitudinal associations between secure attachment in infancy, c-reactive protein in early childhood, and BMI in middle childhood: Preliminary evidence from a CPS-referred sample. </w:t>
      </w:r>
      <w:r w:rsidRPr="00E91B02">
        <w:rPr>
          <w:rFonts w:cs="Arial"/>
          <w:i/>
          <w:color w:val="000000" w:themeColor="text1"/>
        </w:rPr>
        <w:t>Attachment and Human Development, 21</w:t>
      </w:r>
      <w:r w:rsidRPr="00E91B02">
        <w:rPr>
          <w:rFonts w:cs="Arial"/>
          <w:color w:val="000000" w:themeColor="text1"/>
        </w:rPr>
        <w:t xml:space="preserve">, 5-22. </w:t>
      </w:r>
      <w:r w:rsidRPr="00E91B02">
        <w:rPr>
          <w:rFonts w:ascii="Helvetica Neue" w:hAnsi="Helvetica Neue"/>
          <w:color w:val="333333"/>
          <w:sz w:val="21"/>
          <w:szCs w:val="21"/>
        </w:rPr>
        <w:t>doi:10.1001/jamapediatrics.2014.2369</w:t>
      </w:r>
    </w:p>
    <w:p w14:paraId="4631294F" w14:textId="77777777" w:rsidR="00E91B02" w:rsidRPr="00D50CB4" w:rsidRDefault="00E91B02" w:rsidP="00E91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2E242CC7" w14:textId="670A9D8E" w:rsidR="00E91B02" w:rsidRPr="00E91B02" w:rsidRDefault="00E91B02" w:rsidP="00E91B02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Hyperlink"/>
          <w:rFonts w:cs="Arial"/>
          <w:color w:val="000000" w:themeColor="text1"/>
          <w:sz w:val="24"/>
          <w:u w:val="none"/>
        </w:rPr>
      </w:pPr>
      <w:r w:rsidRPr="00E91B02">
        <w:rPr>
          <w:rFonts w:cs="Arial"/>
          <w:color w:val="000000" w:themeColor="text1"/>
        </w:rPr>
        <w:t xml:space="preserve">Bick, J., E. Palmwood, L. Zajac, R. F. Simons, &amp; M. Dozier. (2019). Early prevention and adverse environments affect neural functioning in middle childhood. </w:t>
      </w:r>
      <w:r w:rsidRPr="00E91B02">
        <w:rPr>
          <w:rFonts w:cs="Arial"/>
          <w:i/>
          <w:color w:val="000000" w:themeColor="text1"/>
        </w:rPr>
        <w:t>Biological Psychiatry, 85(4),</w:t>
      </w:r>
      <w:r w:rsidRPr="00E91B02">
        <w:rPr>
          <w:rFonts w:cs="Arial"/>
          <w:color w:val="000000" w:themeColor="text1"/>
        </w:rPr>
        <w:t xml:space="preserve"> 326-335. </w:t>
      </w:r>
      <w:hyperlink r:id="rId52" w:history="1">
        <w:r w:rsidRPr="00E91B02">
          <w:rPr>
            <w:rStyle w:val="Hyperlink"/>
            <w:rFonts w:cs="Arial"/>
            <w:sz w:val="21"/>
            <w:szCs w:val="21"/>
          </w:rPr>
          <w:t>https://doi.org/10.1016/j.biopsych.2018.09.020</w:t>
        </w:r>
      </w:hyperlink>
    </w:p>
    <w:p w14:paraId="580727F5" w14:textId="77777777" w:rsidR="00E91B02" w:rsidRPr="00E91B02" w:rsidRDefault="00E91B02" w:rsidP="00E91B02">
      <w:pPr>
        <w:pStyle w:val="ListParagraph"/>
        <w:rPr>
          <w:rStyle w:val="Hyperlink"/>
          <w:rFonts w:cs="Arial"/>
          <w:color w:val="000000" w:themeColor="text1"/>
          <w:sz w:val="24"/>
          <w:u w:val="none"/>
        </w:rPr>
      </w:pPr>
    </w:p>
    <w:p w14:paraId="5A99921B" w14:textId="77777777" w:rsidR="00E91B02" w:rsidRPr="00D50CB4" w:rsidRDefault="00E91B02" w:rsidP="00E91B02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Bick, J., </w:t>
      </w:r>
      <w:proofErr w:type="spellStart"/>
      <w:r w:rsidRPr="00D50CB4">
        <w:rPr>
          <w:rFonts w:cs="Arial"/>
          <w:color w:val="000000" w:themeColor="text1"/>
          <w:sz w:val="24"/>
        </w:rPr>
        <w:t>Lipschutz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R., Lind, T., Zajac, L., &amp; Dozier, M. (2019). Associations between early home environment and trajectories of disruptive behavior among preschoolers reared in CPS-Referred families. </w:t>
      </w:r>
      <w:r w:rsidRPr="00D50CB4">
        <w:rPr>
          <w:rFonts w:cs="Arial"/>
          <w:i/>
          <w:color w:val="000000" w:themeColor="text1"/>
          <w:sz w:val="24"/>
        </w:rPr>
        <w:t xml:space="preserve">Developmental Child Welfare, 1, </w:t>
      </w:r>
      <w:r w:rsidRPr="00D50CB4">
        <w:rPr>
          <w:rFonts w:cs="Arial"/>
          <w:color w:val="000000" w:themeColor="text1"/>
          <w:sz w:val="24"/>
        </w:rPr>
        <w:t>297-311.</w:t>
      </w:r>
    </w:p>
    <w:p w14:paraId="5DDA4C41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ascii="Arial" w:hAnsi="Arial" w:cs="Arial"/>
          <w:color w:val="000000" w:themeColor="text1"/>
        </w:rPr>
      </w:pPr>
    </w:p>
    <w:p w14:paraId="1AAC3567" w14:textId="77777777" w:rsidR="00594177" w:rsidRPr="00594177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Caron, E. B., &amp; Dozier, M. (2019). Effects of fidelity-focused consultation on clinicians' implementation: An exploratory multiple baseline design. </w:t>
      </w:r>
      <w:r w:rsidRPr="00D50CB4">
        <w:rPr>
          <w:rFonts w:cs="Arial"/>
          <w:i/>
          <w:color w:val="000000" w:themeColor="text1"/>
          <w:sz w:val="24"/>
        </w:rPr>
        <w:t>Administration and Policy in Mental Health and Mental Health Services Research, 46</w:t>
      </w:r>
      <w:r w:rsidRPr="00D50CB4">
        <w:rPr>
          <w:rFonts w:cs="Arial"/>
          <w:color w:val="000000" w:themeColor="text1"/>
          <w:sz w:val="24"/>
        </w:rPr>
        <w:t>, 445-457.</w:t>
      </w:r>
      <w:r w:rsidRPr="00D50CB4">
        <w:rPr>
          <w:rFonts w:cs="Arial"/>
          <w:color w:val="212121"/>
          <w:sz w:val="24"/>
          <w:shd w:val="clear" w:color="auto" w:fill="FFFFFF"/>
        </w:rPr>
        <w:t xml:space="preserve"> doi: 10.1007/s10488-019-00924-3</w:t>
      </w:r>
    </w:p>
    <w:p w14:paraId="65CE347D" w14:textId="77777777" w:rsidR="00594177" w:rsidRPr="00594177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</w:rPr>
      </w:pPr>
    </w:p>
    <w:p w14:paraId="1298622D" w14:textId="77777777" w:rsidR="00594177" w:rsidRPr="00594177" w:rsidRDefault="00E91B02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594177">
        <w:rPr>
          <w:rFonts w:cs="Arial"/>
          <w:color w:val="000000" w:themeColor="text1"/>
        </w:rPr>
        <w:t xml:space="preserve">Chernego, D., Martin, C., Muhamedrahimov, R., Bernard, K., Gordon, M. K., &amp; Dozier, M. (2019). Effects of institutional rearing on children’s diurnal cortisol production. </w:t>
      </w:r>
      <w:r w:rsidRPr="00594177">
        <w:rPr>
          <w:rFonts w:cs="Arial"/>
          <w:i/>
          <w:color w:val="000000" w:themeColor="text1"/>
        </w:rPr>
        <w:t>Psychoneuroendocrinology, 106</w:t>
      </w:r>
      <w:r w:rsidRPr="00594177">
        <w:rPr>
          <w:rFonts w:cs="Arial"/>
          <w:color w:val="000000" w:themeColor="text1"/>
        </w:rPr>
        <w:t>, 161-164.</w:t>
      </w:r>
    </w:p>
    <w:p w14:paraId="0E93B1B6" w14:textId="77777777" w:rsidR="00594177" w:rsidRPr="00594177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</w:p>
    <w:p w14:paraId="26AB6607" w14:textId="0ABCDC30" w:rsidR="00E91B02" w:rsidRPr="00594177" w:rsidRDefault="00E91B02" w:rsidP="00E91B02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594177">
        <w:rPr>
          <w:rStyle w:val="s1"/>
          <w:rFonts w:cs="Arial"/>
          <w:color w:val="000000" w:themeColor="text1"/>
          <w:sz w:val="24"/>
        </w:rPr>
        <w:t xml:space="preserve">Costello, A., Roben, C., Schein, S., Blake, F., &amp; Dozier, M. (2019). Monitoring provider fidelity of a parenting intervention using observational methods. </w:t>
      </w:r>
      <w:r w:rsidRPr="00594177">
        <w:rPr>
          <w:rStyle w:val="s1"/>
          <w:rFonts w:cs="Arial"/>
          <w:i/>
          <w:color w:val="000000" w:themeColor="text1"/>
          <w:sz w:val="24"/>
        </w:rPr>
        <w:t>Professional Psychology: Research and Practice, 50</w:t>
      </w:r>
      <w:r w:rsidRPr="00594177">
        <w:rPr>
          <w:rStyle w:val="s1"/>
          <w:rFonts w:cs="Arial"/>
          <w:color w:val="000000" w:themeColor="text1"/>
          <w:sz w:val="24"/>
        </w:rPr>
        <w:t>, 264-271.</w:t>
      </w:r>
    </w:p>
    <w:p w14:paraId="0F276A67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76299B4D" w14:textId="77777777" w:rsidR="00594177" w:rsidRPr="00D50CB4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Hoye, J. R., Cheishvili, D., Yarger, H. A., Roth, T. L., Szyf, M., &amp; Dozier, M. (2019). Attachment and Biobehavioral Catch-up alters DNA methylation in maltreated children: Preliminary intervention effects from a randomized clinical trial.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32, </w:t>
      </w:r>
      <w:r w:rsidRPr="00D50CB4">
        <w:rPr>
          <w:rFonts w:cs="Arial"/>
          <w:color w:val="000000" w:themeColor="text1"/>
          <w:sz w:val="24"/>
        </w:rPr>
        <w:t xml:space="preserve">1486-1494. </w:t>
      </w:r>
    </w:p>
    <w:p w14:paraId="30D46A24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08287BB7" w14:textId="77777777" w:rsidR="00594177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Raby, K. L., &amp; Dozier, M. (2019). Attachment across the lifespan: Insights from adoptive families. </w:t>
      </w:r>
      <w:r w:rsidRPr="00D50CB4">
        <w:rPr>
          <w:rFonts w:cs="Arial"/>
          <w:i/>
          <w:color w:val="000000" w:themeColor="text1"/>
          <w:sz w:val="24"/>
        </w:rPr>
        <w:t>Current Opinion in Psychology, 25</w:t>
      </w:r>
      <w:r w:rsidRPr="00D50CB4">
        <w:rPr>
          <w:rFonts w:cs="Arial"/>
          <w:color w:val="000000" w:themeColor="text1"/>
          <w:sz w:val="24"/>
        </w:rPr>
        <w:t>, 81-85.</w:t>
      </w:r>
    </w:p>
    <w:p w14:paraId="141ED8C6" w14:textId="77777777" w:rsidR="00594177" w:rsidRPr="00594177" w:rsidRDefault="00594177" w:rsidP="00594177">
      <w:pPr>
        <w:pStyle w:val="ListParagraph"/>
        <w:rPr>
          <w:rFonts w:cs="Arial"/>
          <w:color w:val="212121"/>
          <w:shd w:val="clear" w:color="auto" w:fill="FFFFFF"/>
        </w:rPr>
      </w:pPr>
    </w:p>
    <w:p w14:paraId="718FCD27" w14:textId="77777777" w:rsidR="00594177" w:rsidRPr="00594177" w:rsidRDefault="009F1F5C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594177">
        <w:rPr>
          <w:rFonts w:cs="Arial"/>
          <w:color w:val="212121"/>
          <w:shd w:val="clear" w:color="auto" w:fill="FFFFFF"/>
        </w:rPr>
        <w:t xml:space="preserve">Raby, K. L., Freedman, E., Yarger, H. A., Lind, T., &amp; Dozier, M. </w:t>
      </w:r>
      <w:r w:rsidR="004B2930" w:rsidRPr="00594177">
        <w:rPr>
          <w:rFonts w:cs="Arial"/>
          <w:color w:val="212121"/>
          <w:shd w:val="clear" w:color="auto" w:fill="FFFFFF"/>
        </w:rPr>
        <w:t xml:space="preserve">(2019). </w:t>
      </w:r>
      <w:r w:rsidRPr="00594177">
        <w:rPr>
          <w:rFonts w:cs="Arial"/>
          <w:color w:val="212121"/>
          <w:shd w:val="clear" w:color="auto" w:fill="FFFFFF"/>
        </w:rPr>
        <w:t xml:space="preserve">Enhancing the language development of toddlers in foster care by promoting foster parents' sensitivity: Results from a randomized controlled trial. </w:t>
      </w:r>
      <w:r w:rsidRPr="00594177">
        <w:rPr>
          <w:rFonts w:cs="Arial"/>
          <w:i/>
          <w:iCs/>
          <w:color w:val="212121"/>
          <w:shd w:val="clear" w:color="auto" w:fill="FFFFFF"/>
        </w:rPr>
        <w:t>Developmental Science, 22(2),</w:t>
      </w:r>
      <w:r w:rsidRPr="00594177">
        <w:rPr>
          <w:rFonts w:cs="Arial"/>
          <w:color w:val="212121"/>
          <w:shd w:val="clear" w:color="auto" w:fill="FFFFFF"/>
        </w:rPr>
        <w:t xml:space="preserve"> </w:t>
      </w:r>
      <w:hyperlink r:id="rId53" w:tgtFrame="_blank" w:history="1">
        <w:r w:rsidRPr="00594177">
          <w:rPr>
            <w:rFonts w:ascii="Helvetica Neue" w:hAnsi="Helvetica Neue"/>
            <w:color w:val="000000" w:themeColor="text1"/>
          </w:rPr>
          <w:t>e12753.</w:t>
        </w:r>
      </w:hyperlink>
      <w:r w:rsidRPr="00594177">
        <w:rPr>
          <w:rFonts w:cs="Arial"/>
          <w:color w:val="212121"/>
          <w:shd w:val="clear" w:color="auto" w:fill="FFFFFF"/>
        </w:rPr>
        <w:t xml:space="preserve"> </w:t>
      </w:r>
      <w:r w:rsidR="004B2930" w:rsidRPr="00594177">
        <w:rPr>
          <w:rFonts w:cs="Arial"/>
          <w:color w:val="212121"/>
          <w:shd w:val="clear" w:color="auto" w:fill="FFFFFF"/>
        </w:rPr>
        <w:t>https://</w:t>
      </w:r>
      <w:r w:rsidRPr="00594177">
        <w:rPr>
          <w:rFonts w:cs="Arial"/>
          <w:color w:val="212121"/>
          <w:shd w:val="clear" w:color="auto" w:fill="FFFFFF"/>
        </w:rPr>
        <w:t>doi: 10.1111/desc.12753.</w:t>
      </w:r>
    </w:p>
    <w:p w14:paraId="34BE4E26" w14:textId="77777777" w:rsidR="00594177" w:rsidRPr="00594177" w:rsidRDefault="00594177" w:rsidP="00594177">
      <w:pPr>
        <w:pStyle w:val="ListParagraph"/>
        <w:rPr>
          <w:rFonts w:cs="Arial"/>
          <w:color w:val="000000" w:themeColor="text1"/>
        </w:rPr>
      </w:pPr>
    </w:p>
    <w:p w14:paraId="0EFAB5AB" w14:textId="0560E723" w:rsidR="00546C86" w:rsidRPr="00594177" w:rsidRDefault="00546C86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anchor-text"/>
          <w:rFonts w:cs="Arial"/>
          <w:color w:val="000000" w:themeColor="text1"/>
          <w:sz w:val="24"/>
        </w:rPr>
      </w:pPr>
      <w:r w:rsidRPr="00594177">
        <w:rPr>
          <w:rFonts w:cs="Arial"/>
          <w:color w:val="000000" w:themeColor="text1"/>
        </w:rPr>
        <w:t xml:space="preserve">Tabachnick, A., Raby, K. L., Goldstein, A., Zajac, L., &amp; Dozier, M. (2019). Effects of an attachment-based intervention on children’s autonomic regulation during middle childhood. </w:t>
      </w:r>
      <w:r w:rsidRPr="00594177">
        <w:rPr>
          <w:rFonts w:cs="Arial"/>
          <w:i/>
          <w:color w:val="000000" w:themeColor="text1"/>
        </w:rPr>
        <w:t>Biological Psychology, 143</w:t>
      </w:r>
      <w:r w:rsidRPr="00594177">
        <w:rPr>
          <w:rFonts w:cs="Arial"/>
          <w:color w:val="000000" w:themeColor="text1"/>
        </w:rPr>
        <w:t>, 22-31.</w:t>
      </w:r>
      <w:r w:rsidR="009842BD" w:rsidRPr="00594177">
        <w:rPr>
          <w:rFonts w:cs="Arial"/>
          <w:color w:val="000000" w:themeColor="text1"/>
        </w:rPr>
        <w:t xml:space="preserve"> </w:t>
      </w:r>
      <w:hyperlink r:id="rId54" w:tgtFrame="_blank" w:tooltip="Persistent link using digital object identifier" w:history="1">
        <w:r w:rsidR="009842BD" w:rsidRPr="00594177">
          <w:rPr>
            <w:rStyle w:val="anchor-text"/>
            <w:rFonts w:cs="Arial"/>
            <w:color w:val="007398"/>
            <w:sz w:val="21"/>
            <w:szCs w:val="21"/>
          </w:rPr>
          <w:t>https://doi.org/10.1016/j.biopsycho.2019.01.006</w:t>
        </w:r>
      </w:hyperlink>
    </w:p>
    <w:p w14:paraId="099D0978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ascii="Arial" w:hAnsi="Arial" w:cs="Arial"/>
          <w:color w:val="000000" w:themeColor="text1"/>
        </w:rPr>
      </w:pPr>
    </w:p>
    <w:p w14:paraId="68810201" w14:textId="2A6FE17F" w:rsidR="00594177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>
        <w:rPr>
          <w:rStyle w:val="s1"/>
          <w:rFonts w:cs="Arial"/>
          <w:color w:val="000000" w:themeColor="text1"/>
          <w:sz w:val="24"/>
        </w:rPr>
        <w:t xml:space="preserve"> </w:t>
      </w:r>
      <w:r w:rsidRPr="00594177">
        <w:rPr>
          <w:rStyle w:val="s1"/>
          <w:rFonts w:cs="Arial"/>
          <w:color w:val="000000" w:themeColor="text1"/>
          <w:sz w:val="24"/>
        </w:rPr>
        <w:t xml:space="preserve">Zajac, L., Raby, K. L., &amp; Dozier, M. (2019). Attachment state of mind and childhood experiences of maltreatment as predictors of sensitive care from infancy through middle childhood.  </w:t>
      </w:r>
      <w:r w:rsidRPr="00594177">
        <w:rPr>
          <w:rStyle w:val="s1"/>
          <w:rFonts w:cs="Arial"/>
          <w:i/>
          <w:color w:val="000000" w:themeColor="text1"/>
          <w:sz w:val="24"/>
        </w:rPr>
        <w:t xml:space="preserve">Development and Psychopathology, 31, </w:t>
      </w:r>
      <w:r w:rsidRPr="00594177">
        <w:rPr>
          <w:rStyle w:val="s1"/>
          <w:rFonts w:cs="Arial"/>
          <w:color w:val="000000" w:themeColor="text1"/>
          <w:sz w:val="24"/>
        </w:rPr>
        <w:t>113-125.</w:t>
      </w:r>
    </w:p>
    <w:p w14:paraId="6B84B4DE" w14:textId="77777777" w:rsidR="00594177" w:rsidRPr="00594177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</w:p>
    <w:p w14:paraId="07A855AC" w14:textId="77777777" w:rsidR="00594177" w:rsidRPr="00D50CB4" w:rsidRDefault="00594177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Zajac, L, Raby, K. L., &amp; Dozier, M. (2019). Receptive vocabulary development of children placed in foster care and children who remained with birth parents after involvement with child protective services. </w:t>
      </w:r>
      <w:r w:rsidRPr="00D50CB4">
        <w:rPr>
          <w:rFonts w:cs="Arial"/>
          <w:i/>
          <w:color w:val="000000" w:themeColor="text1"/>
          <w:sz w:val="24"/>
        </w:rPr>
        <w:t xml:space="preserve">Child Maltreatment, 24, </w:t>
      </w:r>
      <w:r w:rsidRPr="00D50CB4">
        <w:rPr>
          <w:rFonts w:cs="Arial"/>
          <w:color w:val="000000" w:themeColor="text1"/>
          <w:sz w:val="24"/>
        </w:rPr>
        <w:t>107-112.</w:t>
      </w:r>
    </w:p>
    <w:p w14:paraId="68902A50" w14:textId="77777777" w:rsidR="00546C86" w:rsidRPr="00594177" w:rsidRDefault="00546C86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</w:p>
    <w:p w14:paraId="7DB42915" w14:textId="086942A6" w:rsidR="00546C86" w:rsidRPr="00D50CB4" w:rsidRDefault="00546C86" w:rsidP="00594177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Zeanah, C., H., Wilke, N. G., Shauffer, C., Rochat, T., Howard, A. H., &amp; Dozier, M. (2019). Misguided altruism: The risks of orphanage volunteering. </w:t>
      </w:r>
      <w:r w:rsidRPr="00D50CB4">
        <w:rPr>
          <w:rFonts w:cs="Arial"/>
          <w:i/>
          <w:color w:val="000000" w:themeColor="text1"/>
          <w:sz w:val="24"/>
        </w:rPr>
        <w:t xml:space="preserve">The Lancet Child and Adolescent Health, 3, </w:t>
      </w:r>
      <w:r w:rsidRPr="00D50CB4">
        <w:rPr>
          <w:rFonts w:cs="Arial"/>
          <w:color w:val="000000" w:themeColor="text1"/>
          <w:sz w:val="24"/>
        </w:rPr>
        <w:t xml:space="preserve">592-593. </w:t>
      </w:r>
    </w:p>
    <w:p w14:paraId="63041FC5" w14:textId="7D0CEC53" w:rsidR="00546C86" w:rsidRPr="00594177" w:rsidRDefault="00594177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</w:rPr>
      </w:pPr>
      <w:r w:rsidRPr="00594177">
        <w:rPr>
          <w:rFonts w:ascii="Arial" w:hAnsi="Arial" w:cs="Arial"/>
          <w:b/>
          <w:color w:val="000000" w:themeColor="text1"/>
        </w:rPr>
        <w:t>2018</w:t>
      </w:r>
    </w:p>
    <w:p w14:paraId="4F7CD729" w14:textId="77777777" w:rsidR="00594177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Bernard, K., </w:t>
      </w:r>
      <w:proofErr w:type="spellStart"/>
      <w:r w:rsidRPr="00D50CB4">
        <w:rPr>
          <w:rStyle w:val="s1"/>
          <w:rFonts w:cs="Arial"/>
          <w:color w:val="000000" w:themeColor="text1"/>
          <w:sz w:val="24"/>
        </w:rPr>
        <w:t>Kuzava</w:t>
      </w:r>
      <w:proofErr w:type="spellEnd"/>
      <w:r w:rsidRPr="00D50CB4">
        <w:rPr>
          <w:rStyle w:val="s1"/>
          <w:rFonts w:cs="Arial"/>
          <w:color w:val="000000" w:themeColor="text1"/>
          <w:sz w:val="24"/>
        </w:rPr>
        <w:t xml:space="preserve">, S., Simons, R. F., &amp; Dozier, M. (2018). </w:t>
      </w:r>
      <w:r w:rsidRPr="00D50CB4">
        <w:rPr>
          <w:rFonts w:cs="Arial"/>
          <w:color w:val="000000" w:themeColor="text1"/>
          <w:sz w:val="24"/>
        </w:rPr>
        <w:t xml:space="preserve">CPS-referred mothers' psychophysiological responses to own versus other child predict sensitivity to child distress. </w:t>
      </w:r>
      <w:r w:rsidRPr="00D50CB4">
        <w:rPr>
          <w:rFonts w:cs="Arial"/>
          <w:i/>
          <w:color w:val="000000" w:themeColor="text1"/>
          <w:sz w:val="24"/>
        </w:rPr>
        <w:t>Developmental Psychology, 54</w:t>
      </w:r>
      <w:r w:rsidRPr="00D50CB4">
        <w:rPr>
          <w:rFonts w:cs="Arial"/>
          <w:color w:val="000000" w:themeColor="text1"/>
          <w:sz w:val="24"/>
        </w:rPr>
        <w:t>, 1255-1264.</w:t>
      </w:r>
    </w:p>
    <w:p w14:paraId="081FB28A" w14:textId="77777777" w:rsidR="00594177" w:rsidRPr="00D50CB4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</w:p>
    <w:p w14:paraId="2041B260" w14:textId="77777777" w:rsidR="00594177" w:rsidRPr="00D50CB4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Caron, E., Bernard, K., &amp; Dozier, M. (2018). In vivo feedback predicts behavioral change in the Attachment and Biobehavioral Catch-up Intervention. </w:t>
      </w:r>
      <w:r w:rsidRPr="00D50CB4">
        <w:rPr>
          <w:rFonts w:cs="Arial"/>
          <w:i/>
          <w:iCs/>
          <w:color w:val="000000" w:themeColor="text1"/>
          <w:sz w:val="24"/>
        </w:rPr>
        <w:t>Journal of Clinical Child and Adolescent Psychology, 47</w:t>
      </w:r>
      <w:r w:rsidRPr="00D50CB4">
        <w:rPr>
          <w:rFonts w:cs="Arial"/>
          <w:iCs/>
          <w:color w:val="000000" w:themeColor="text1"/>
          <w:sz w:val="24"/>
        </w:rPr>
        <w:t>, S35-S46.</w:t>
      </w:r>
    </w:p>
    <w:p w14:paraId="03572C8B" w14:textId="77777777" w:rsidR="00594177" w:rsidRPr="00D50CB4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42549282" w14:textId="77777777" w:rsidR="00594177" w:rsidRPr="00D50CB4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Caron, EB., Roben, C. K. P., Yarger, H., &amp; Dozier, M. (2018). Novel methods for screening: Contributions from Attachment and Biobehavioral Catch-up. </w:t>
      </w:r>
      <w:r w:rsidRPr="00D50CB4">
        <w:rPr>
          <w:rStyle w:val="s1"/>
          <w:rFonts w:cs="Arial"/>
          <w:i/>
          <w:color w:val="000000" w:themeColor="text1"/>
          <w:sz w:val="24"/>
        </w:rPr>
        <w:t>Prevention Science, 19</w:t>
      </w:r>
      <w:r w:rsidRPr="00D50CB4">
        <w:rPr>
          <w:rStyle w:val="s1"/>
          <w:rFonts w:cs="Arial"/>
          <w:color w:val="000000" w:themeColor="text1"/>
          <w:sz w:val="24"/>
        </w:rPr>
        <w:t>, 894-903.</w:t>
      </w:r>
    </w:p>
    <w:p w14:paraId="3DC9BD48" w14:textId="21F07192" w:rsidR="00594177" w:rsidRPr="00D50CB4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</w:p>
    <w:p w14:paraId="2F7B907C" w14:textId="19914F17" w:rsidR="00546C86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DePasquale, C., Raby, K. L., Hoye, J., &amp; Dozier, M. (2018). Parenting predicts increased Strange Situation cortisol reactivity among children adopted internationally. </w:t>
      </w:r>
      <w:r w:rsidRPr="00D50CB4">
        <w:rPr>
          <w:rStyle w:val="s1"/>
          <w:rFonts w:cs="Arial"/>
          <w:i/>
          <w:color w:val="000000" w:themeColor="text1"/>
          <w:sz w:val="24"/>
        </w:rPr>
        <w:t>Psychoneuroendocrinology, 89</w:t>
      </w:r>
      <w:r w:rsidRPr="00D50CB4">
        <w:rPr>
          <w:rStyle w:val="s1"/>
          <w:rFonts w:cs="Arial"/>
          <w:color w:val="000000" w:themeColor="text1"/>
          <w:sz w:val="24"/>
        </w:rPr>
        <w:t>, 86-91.</w:t>
      </w:r>
    </w:p>
    <w:p w14:paraId="3476B6F1" w14:textId="77777777" w:rsidR="00594177" w:rsidRPr="00594177" w:rsidRDefault="00594177" w:rsidP="005941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</w:rPr>
      </w:pPr>
    </w:p>
    <w:p w14:paraId="3E99949A" w14:textId="77777777" w:rsidR="00594177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Dozier, M., Roben, C. P., Caron, E., Hoye, J., &amp; Bernard, K. (2018). Attachment and Biobehavioral Catchup: Developing an evidence-based intervention. </w:t>
      </w:r>
      <w:r w:rsidRPr="00D50CB4">
        <w:rPr>
          <w:rFonts w:cs="Arial"/>
          <w:i/>
          <w:iCs/>
          <w:color w:val="000000" w:themeColor="text1"/>
          <w:sz w:val="24"/>
        </w:rPr>
        <w:t xml:space="preserve">Psychotherapy Research, 28, </w:t>
      </w:r>
      <w:r w:rsidRPr="00D50CB4">
        <w:rPr>
          <w:rFonts w:cs="Arial"/>
          <w:iCs/>
          <w:color w:val="000000" w:themeColor="text1"/>
          <w:sz w:val="24"/>
        </w:rPr>
        <w:t xml:space="preserve">18-29. </w:t>
      </w:r>
    </w:p>
    <w:p w14:paraId="117CEC7F" w14:textId="77777777" w:rsidR="00594177" w:rsidRPr="00D50CB4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</w:p>
    <w:p w14:paraId="24E6A054" w14:textId="5554AFB8" w:rsidR="00594177" w:rsidRPr="00594177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Frost, A., Jelinek, C., Bernard, K., Lind, T., &amp; Dozier, M. (2018). Longitudinal associations between low morning cortisol in infancy and anger dysregulation in early childhood in a CPS-referred sample. </w:t>
      </w:r>
      <w:r w:rsidRPr="00D50CB4">
        <w:rPr>
          <w:rStyle w:val="s1"/>
          <w:rFonts w:cs="Arial"/>
          <w:i/>
          <w:color w:val="000000" w:themeColor="text1"/>
          <w:sz w:val="24"/>
        </w:rPr>
        <w:t>Developmental Science, 21</w:t>
      </w:r>
      <w:r w:rsidRPr="00D50CB4">
        <w:rPr>
          <w:rStyle w:val="s1"/>
          <w:rFonts w:cs="Arial"/>
          <w:color w:val="000000" w:themeColor="text1"/>
          <w:sz w:val="24"/>
        </w:rPr>
        <w:t>, 1-11.</w:t>
      </w:r>
    </w:p>
    <w:p w14:paraId="3262BFA3" w14:textId="06826FC3" w:rsidR="00546C86" w:rsidRPr="00D50CB4" w:rsidRDefault="00546C86" w:rsidP="007C1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="560"/>
        <w:rPr>
          <w:rFonts w:ascii="Arial" w:hAnsi="Arial" w:cs="Arial"/>
          <w:color w:val="000000" w:themeColor="text1"/>
        </w:rPr>
      </w:pPr>
    </w:p>
    <w:p w14:paraId="115EA93C" w14:textId="7693E27E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Hoye, J., &amp; Dozier, M. (2018). Implementing Attachment and Biobehavioral Catch-up with birth parents: Rationale and case example. </w:t>
      </w:r>
      <w:r w:rsidRPr="00D50CB4">
        <w:rPr>
          <w:rFonts w:cs="Arial"/>
          <w:i/>
          <w:color w:val="000000" w:themeColor="text1"/>
          <w:sz w:val="24"/>
        </w:rPr>
        <w:t>Journal of Clinical Psychology, 74</w:t>
      </w:r>
      <w:r w:rsidRPr="00D50CB4">
        <w:rPr>
          <w:rFonts w:cs="Arial"/>
          <w:color w:val="000000" w:themeColor="text1"/>
          <w:sz w:val="24"/>
        </w:rPr>
        <w:t xml:space="preserve">, 1300-1307. </w:t>
      </w:r>
    </w:p>
    <w:p w14:paraId="15C3B324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ascii="Arial" w:hAnsi="Arial" w:cs="Arial"/>
          <w:color w:val="000000" w:themeColor="text1"/>
        </w:rPr>
      </w:pPr>
    </w:p>
    <w:p w14:paraId="0FBC2D45" w14:textId="2DB8F816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Naumova, O., Dozier, M., </w:t>
      </w:r>
      <w:proofErr w:type="spellStart"/>
      <w:r w:rsidRPr="00D50CB4">
        <w:rPr>
          <w:rStyle w:val="s1"/>
          <w:rFonts w:cs="Arial"/>
          <w:color w:val="000000" w:themeColor="text1"/>
          <w:sz w:val="24"/>
        </w:rPr>
        <w:t>Dobrynin</w:t>
      </w:r>
      <w:proofErr w:type="spellEnd"/>
      <w:r w:rsidRPr="00D50CB4">
        <w:rPr>
          <w:rStyle w:val="s1"/>
          <w:rFonts w:cs="Arial"/>
          <w:color w:val="000000" w:themeColor="text1"/>
          <w:sz w:val="24"/>
        </w:rPr>
        <w:t xml:space="preserve">, P., </w:t>
      </w:r>
      <w:proofErr w:type="spellStart"/>
      <w:r w:rsidRPr="00D50CB4">
        <w:rPr>
          <w:rStyle w:val="s1"/>
          <w:rFonts w:cs="Arial"/>
          <w:color w:val="000000" w:themeColor="text1"/>
          <w:sz w:val="24"/>
        </w:rPr>
        <w:t>Grigorev</w:t>
      </w:r>
      <w:proofErr w:type="spellEnd"/>
      <w:r w:rsidRPr="00D50CB4">
        <w:rPr>
          <w:rStyle w:val="s1"/>
          <w:rFonts w:cs="Arial"/>
          <w:color w:val="000000" w:themeColor="text1"/>
          <w:sz w:val="24"/>
        </w:rPr>
        <w:t xml:space="preserve">, K., Wallin, A., </w:t>
      </w:r>
      <w:proofErr w:type="spellStart"/>
      <w:r w:rsidRPr="00D50CB4">
        <w:rPr>
          <w:rStyle w:val="s1"/>
          <w:rFonts w:cs="Arial"/>
          <w:color w:val="000000" w:themeColor="text1"/>
          <w:sz w:val="24"/>
        </w:rPr>
        <w:t>Jeltova</w:t>
      </w:r>
      <w:proofErr w:type="spellEnd"/>
      <w:r w:rsidRPr="00D50CB4">
        <w:rPr>
          <w:rStyle w:val="s1"/>
          <w:rFonts w:cs="Arial"/>
          <w:color w:val="000000" w:themeColor="text1"/>
          <w:sz w:val="24"/>
        </w:rPr>
        <w:t xml:space="preserve">, I., Lee, M, &amp; Grigorenko, E. (2018). Developmental dynamics of the epigenome: A longitudinal study of three toddlers. </w:t>
      </w:r>
      <w:r w:rsidRPr="00D50CB4">
        <w:rPr>
          <w:rStyle w:val="s1"/>
          <w:rFonts w:cs="Arial"/>
          <w:i/>
          <w:color w:val="000000" w:themeColor="text1"/>
          <w:sz w:val="24"/>
        </w:rPr>
        <w:t>Neurotoxicology and Teratology, 66</w:t>
      </w:r>
      <w:r w:rsidRPr="00D50CB4">
        <w:rPr>
          <w:rStyle w:val="s1"/>
          <w:rFonts w:cs="Arial"/>
          <w:color w:val="000000" w:themeColor="text1"/>
          <w:sz w:val="24"/>
        </w:rPr>
        <w:t>, 125-131.</w:t>
      </w:r>
    </w:p>
    <w:p w14:paraId="574F4758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1770D975" w14:textId="56C717DD" w:rsidR="00546C86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Tabachnick, A., Valadez, E. A., Palmwood, E. N, Zajac, L., Simons, R. F., &amp; Dozier, M. (2018). Depressive symptoms and error-related brain activity in maltreated and non-maltreated children. </w:t>
      </w:r>
      <w:r w:rsidRPr="00D50CB4">
        <w:rPr>
          <w:rFonts w:cs="Arial"/>
          <w:i/>
          <w:color w:val="000000" w:themeColor="text1"/>
          <w:sz w:val="24"/>
        </w:rPr>
        <w:t>Psychophysiology, 55</w:t>
      </w:r>
      <w:r w:rsidRPr="00D50CB4">
        <w:rPr>
          <w:rFonts w:cs="Arial"/>
          <w:color w:val="000000" w:themeColor="text1"/>
          <w:sz w:val="24"/>
        </w:rPr>
        <w:t>, 1-13.</w:t>
      </w:r>
    </w:p>
    <w:p w14:paraId="75ACC004" w14:textId="77777777" w:rsidR="00594177" w:rsidRPr="00D50CB4" w:rsidRDefault="00594177" w:rsidP="0059417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</w:p>
    <w:p w14:paraId="1EF124EF" w14:textId="77777777" w:rsidR="00594177" w:rsidRDefault="00594177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Verhage, M. and the Collaboration on Attachment Transmission Synthesis (including Dozier). (2018). Examining ecological constraints on the intergenerational transmission of attachment via individual participant data meta-analysis. </w:t>
      </w:r>
      <w:r w:rsidRPr="00D50CB4">
        <w:rPr>
          <w:rFonts w:cs="Arial"/>
          <w:i/>
          <w:color w:val="000000" w:themeColor="text1"/>
          <w:sz w:val="24"/>
        </w:rPr>
        <w:t xml:space="preserve">Child Development, 89, </w:t>
      </w:r>
      <w:r w:rsidRPr="00D50CB4">
        <w:rPr>
          <w:rFonts w:cs="Arial"/>
          <w:color w:val="000000" w:themeColor="text1"/>
          <w:sz w:val="24"/>
        </w:rPr>
        <w:t>2023-2037.</w:t>
      </w:r>
    </w:p>
    <w:p w14:paraId="26787875" w14:textId="77777777" w:rsidR="00732616" w:rsidRPr="00732616" w:rsidRDefault="00732616" w:rsidP="00732616">
      <w:pPr>
        <w:pStyle w:val="ListParagraph"/>
        <w:rPr>
          <w:rFonts w:cs="Arial"/>
          <w:color w:val="000000" w:themeColor="text1"/>
          <w:sz w:val="24"/>
        </w:rPr>
      </w:pPr>
    </w:p>
    <w:p w14:paraId="2741E845" w14:textId="579D8B7B" w:rsidR="00732616" w:rsidRPr="00732616" w:rsidRDefault="00732616" w:rsidP="007326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  <w:r w:rsidRPr="00732616">
        <w:rPr>
          <w:rFonts w:ascii="Arial" w:hAnsi="Arial" w:cs="Arial"/>
          <w:color w:val="000000" w:themeColor="text1"/>
        </w:rPr>
        <w:t>2017 and earlier</w:t>
      </w:r>
    </w:p>
    <w:p w14:paraId="172BBA58" w14:textId="03988602" w:rsidR="00546C86" w:rsidRPr="00732616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749677D6" w14:textId="2EA301CB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Lind, T., Raby, L., &amp; Dozier, M. (2017). </w:t>
      </w:r>
      <w:r w:rsidR="003E71B7">
        <w:rPr>
          <w:rFonts w:cs="Arial"/>
          <w:iCs/>
          <w:color w:val="000000" w:themeColor="text1"/>
          <w:sz w:val="24"/>
        </w:rPr>
        <w:t>Enhancing executive functioning among toddlers in foster care with an attachment-based intervention</w:t>
      </w:r>
      <w:r w:rsidRPr="00D50CB4">
        <w:rPr>
          <w:rFonts w:cs="Arial"/>
          <w:iCs/>
          <w:color w:val="000000" w:themeColor="text1"/>
          <w:sz w:val="24"/>
        </w:rPr>
        <w:t xml:space="preserve">. </w:t>
      </w:r>
      <w:r w:rsidRPr="00D50CB4">
        <w:rPr>
          <w:rFonts w:cs="Arial"/>
          <w:i/>
          <w:iCs/>
          <w:color w:val="000000" w:themeColor="text1"/>
          <w:sz w:val="24"/>
        </w:rPr>
        <w:t>Development and Psychopathology, 29</w:t>
      </w:r>
      <w:r w:rsidRPr="00D50CB4">
        <w:rPr>
          <w:rFonts w:cs="Arial"/>
          <w:iCs/>
          <w:color w:val="000000" w:themeColor="text1"/>
          <w:sz w:val="24"/>
        </w:rPr>
        <w:t>, 575-586.</w:t>
      </w:r>
      <w:r w:rsidR="003E71B7">
        <w:rPr>
          <w:rFonts w:cs="Arial"/>
          <w:iCs/>
          <w:color w:val="000000" w:themeColor="text1"/>
          <w:sz w:val="24"/>
        </w:rPr>
        <w:t xml:space="preserve"> </w:t>
      </w:r>
      <w:r w:rsidR="003E71B7">
        <w:rPr>
          <w:rStyle w:val="apple-converted-space"/>
          <w:rFonts w:ascii="Noto Sans" w:hAnsi="Noto Sans" w:cs="Noto Sans"/>
          <w:color w:val="333333"/>
          <w:sz w:val="21"/>
          <w:szCs w:val="21"/>
          <w:shd w:val="clear" w:color="auto" w:fill="F3F3F3"/>
        </w:rPr>
        <w:t> </w:t>
      </w:r>
      <w:hyperlink r:id="rId55" w:tgtFrame="_blank" w:history="1">
        <w:r w:rsidR="003E71B7">
          <w:rPr>
            <w:rStyle w:val="text"/>
            <w:rFonts w:ascii="inherit" w:hAnsi="inherit" w:cs="Noto Sans"/>
            <w:color w:val="006FCA"/>
            <w:sz w:val="21"/>
            <w:szCs w:val="21"/>
            <w:bdr w:val="none" w:sz="0" w:space="0" w:color="auto" w:frame="1"/>
          </w:rPr>
          <w:t>https://doi.org/10.1017/S0954579417000190</w:t>
        </w:r>
      </w:hyperlink>
    </w:p>
    <w:p w14:paraId="4B80551C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154E037E" w14:textId="17C662EF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Raby, L., Yarger, H. A., Lind, T., Fraley, R. C., Leerkes, E., &amp; Dozier, M. (2017). Attachment states of mind among internationally adoptive and foster parents.  </w:t>
      </w:r>
      <w:r w:rsidRPr="00D50CB4">
        <w:rPr>
          <w:rFonts w:cs="Arial"/>
          <w:i/>
          <w:iCs/>
          <w:color w:val="000000" w:themeColor="text1"/>
          <w:sz w:val="24"/>
        </w:rPr>
        <w:t>Development and Psychopathology, 29</w:t>
      </w:r>
      <w:r w:rsidRPr="00D50CB4">
        <w:rPr>
          <w:rFonts w:cs="Arial"/>
          <w:iCs/>
          <w:color w:val="000000" w:themeColor="text1"/>
          <w:sz w:val="24"/>
        </w:rPr>
        <w:t>, 365-378.</w:t>
      </w:r>
    </w:p>
    <w:p w14:paraId="6CE8B6F6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iCs/>
          <w:color w:val="000000" w:themeColor="text1"/>
        </w:rPr>
      </w:pPr>
    </w:p>
    <w:p w14:paraId="36BFF26E" w14:textId="30CE28CB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Dozier, M., &amp; Bernard, K. (2017). Attachment and Biobehavioral Catch-up: Addressing the needs of infants and toddlers exposed to inadequate or problematic caregiving. </w:t>
      </w:r>
      <w:r w:rsidRPr="00D50CB4">
        <w:rPr>
          <w:rFonts w:cs="Arial"/>
          <w:i/>
          <w:iCs/>
          <w:color w:val="000000" w:themeColor="text1"/>
          <w:sz w:val="24"/>
        </w:rPr>
        <w:t xml:space="preserve">Current Opinion in Psychology, 15, </w:t>
      </w:r>
      <w:r w:rsidRPr="00D50CB4">
        <w:rPr>
          <w:rFonts w:cs="Arial"/>
          <w:iCs/>
          <w:color w:val="000000" w:themeColor="text1"/>
          <w:sz w:val="24"/>
        </w:rPr>
        <w:t>111-117.</w:t>
      </w:r>
    </w:p>
    <w:p w14:paraId="7CC4318F" w14:textId="31AAD8AA" w:rsidR="00546C86" w:rsidRPr="00D50CB4" w:rsidRDefault="00546C86" w:rsidP="007C19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="560"/>
        <w:rPr>
          <w:rFonts w:ascii="Arial" w:hAnsi="Arial" w:cs="Arial"/>
          <w:iCs/>
          <w:color w:val="000000" w:themeColor="text1"/>
        </w:rPr>
      </w:pPr>
    </w:p>
    <w:p w14:paraId="0DAE45B8" w14:textId="41A3DD35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Roben, C. K. P., Dozier, M., Caron, E, &amp; Bernard, K. (2017). Moving an evidence-based parenting program into the community. </w:t>
      </w:r>
      <w:r w:rsidRPr="00D50CB4">
        <w:rPr>
          <w:rFonts w:cs="Arial"/>
          <w:i/>
          <w:iCs/>
          <w:color w:val="000000" w:themeColor="text1"/>
          <w:sz w:val="24"/>
        </w:rPr>
        <w:t xml:space="preserve">Child Development, 88, </w:t>
      </w:r>
      <w:r w:rsidRPr="00D50CB4">
        <w:rPr>
          <w:rFonts w:cs="Arial"/>
          <w:iCs/>
          <w:color w:val="000000" w:themeColor="text1"/>
          <w:sz w:val="24"/>
        </w:rPr>
        <w:t xml:space="preserve">1447-1452. </w:t>
      </w:r>
      <w:hyperlink r:id="rId56" w:history="1">
        <w:r w:rsidR="00C657DE" w:rsidRPr="00D50CB4">
          <w:rPr>
            <w:rStyle w:val="Hyperlink"/>
            <w:rFonts w:cs="Arial"/>
            <w:b/>
            <w:bCs/>
            <w:color w:val="005274"/>
            <w:sz w:val="24"/>
          </w:rPr>
          <w:t>https://doi.org/10.1111/cdev.12898</w:t>
        </w:r>
      </w:hyperlink>
    </w:p>
    <w:p w14:paraId="71B5669A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572E1C14" w14:textId="3EFE1906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Lee, A. H., &amp; Dozier, M. (2017). </w:t>
      </w:r>
      <w:r w:rsidRPr="00D50CB4">
        <w:rPr>
          <w:rStyle w:val="s1"/>
          <w:rFonts w:cs="Arial"/>
          <w:color w:val="000000" w:themeColor="text1"/>
          <w:sz w:val="24"/>
        </w:rPr>
        <w:t xml:space="preserve">Effects of the ABC Intervention on foster children’s receptive vocabulary: Results from a randomized clinical trial. </w:t>
      </w:r>
      <w:r w:rsidRPr="00D50CB4">
        <w:rPr>
          <w:rStyle w:val="s1"/>
          <w:rFonts w:cs="Arial"/>
          <w:i/>
          <w:color w:val="000000" w:themeColor="text1"/>
          <w:sz w:val="24"/>
        </w:rPr>
        <w:t>Child Maltreatment, 22</w:t>
      </w:r>
      <w:r w:rsidRPr="00D50CB4">
        <w:rPr>
          <w:rStyle w:val="s1"/>
          <w:rFonts w:cs="Arial"/>
          <w:color w:val="000000" w:themeColor="text1"/>
          <w:sz w:val="24"/>
        </w:rPr>
        <w:t>, 174-179.</w:t>
      </w:r>
    </w:p>
    <w:p w14:paraId="1EF8081B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ascii="Arial" w:hAnsi="Arial" w:cs="Arial"/>
          <w:color w:val="000000" w:themeColor="text1"/>
        </w:rPr>
      </w:pPr>
    </w:p>
    <w:p w14:paraId="2C5BA94F" w14:textId="3512D791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s1"/>
          <w:rFonts w:cs="Arial"/>
          <w:color w:val="000000" w:themeColor="text1"/>
          <w:sz w:val="24"/>
        </w:rPr>
      </w:pPr>
      <w:r w:rsidRPr="00D50CB4">
        <w:rPr>
          <w:rStyle w:val="s1"/>
          <w:rFonts w:cs="Arial"/>
          <w:color w:val="000000" w:themeColor="text1"/>
          <w:sz w:val="24"/>
        </w:rPr>
        <w:t xml:space="preserve">Granqvist, P., Sroufe, L. A., Dozier, M., Hesse, E., Steele, M., van IJzendoorn, M., ….Duschinsky, R. (2017). Disorganized attachment in infancy: A review of the phenomenon and its implications for clinicians and policy-makers. </w:t>
      </w:r>
      <w:r w:rsidRPr="00D50CB4">
        <w:rPr>
          <w:rStyle w:val="s1"/>
          <w:rFonts w:cs="Arial"/>
          <w:i/>
          <w:color w:val="000000" w:themeColor="text1"/>
          <w:sz w:val="24"/>
        </w:rPr>
        <w:t>Attachment and Human Development, 19</w:t>
      </w:r>
      <w:r w:rsidRPr="00D50CB4">
        <w:rPr>
          <w:rStyle w:val="s1"/>
          <w:rFonts w:cs="Arial"/>
          <w:color w:val="000000" w:themeColor="text1"/>
          <w:sz w:val="24"/>
        </w:rPr>
        <w:t>, 534-558.</w:t>
      </w:r>
    </w:p>
    <w:p w14:paraId="1FF3C8FB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6671F9C8" w14:textId="2EE4AE18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Yarger, H., Hoye, J., &amp; Dozier, M. (2016). Trajectories of change in Attachment and Biobehavioral Catch-up among high-risk mothers: A randomized clinical trial. </w:t>
      </w:r>
      <w:r w:rsidRPr="00D50CB4">
        <w:rPr>
          <w:rFonts w:cs="Arial"/>
          <w:i/>
          <w:iCs/>
          <w:color w:val="000000" w:themeColor="text1"/>
          <w:sz w:val="24"/>
        </w:rPr>
        <w:t xml:space="preserve">Infant Mental Health Journal, 37, </w:t>
      </w:r>
      <w:r w:rsidRPr="00D50CB4">
        <w:rPr>
          <w:rFonts w:cs="Arial"/>
          <w:iCs/>
          <w:color w:val="000000" w:themeColor="text1"/>
          <w:sz w:val="24"/>
        </w:rPr>
        <w:t>525-536.</w:t>
      </w:r>
    </w:p>
    <w:p w14:paraId="3D885B21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331CC2ED" w14:textId="15F78F16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Caron, E., Weston-Lee, P., Haggerty, D., &amp; Dozier, M. (2016). Community implementation outcomes of Attachment and Biobehavioral Catch-up. </w:t>
      </w:r>
      <w:r w:rsidRPr="00D50CB4">
        <w:rPr>
          <w:rFonts w:cs="Arial"/>
          <w:i/>
          <w:iCs/>
          <w:color w:val="000000" w:themeColor="text1"/>
          <w:sz w:val="24"/>
        </w:rPr>
        <w:t>Child Abuse and Neglect, 53,</w:t>
      </w:r>
      <w:r w:rsidRPr="00D50CB4">
        <w:rPr>
          <w:rFonts w:cs="Arial"/>
          <w:iCs/>
          <w:color w:val="000000" w:themeColor="text1"/>
          <w:sz w:val="24"/>
        </w:rPr>
        <w:t xml:space="preserve"> 128-137. </w:t>
      </w:r>
    </w:p>
    <w:p w14:paraId="6D8429DE" w14:textId="02471985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3651F3EB" w14:textId="7B8B66CF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Hostinar, C. E., &amp; Dozier, M. (2015). Intervention effects on diurnal cortisol rhythms of CPS-referred infants persist into early childhood: Preschool follow-up results of a randomized clinical trial. </w:t>
      </w:r>
      <w:r w:rsidRPr="00D50CB4">
        <w:rPr>
          <w:rFonts w:cs="Arial"/>
          <w:i/>
          <w:color w:val="000000" w:themeColor="text1"/>
          <w:sz w:val="24"/>
        </w:rPr>
        <w:t>JAMA-Pediatrics, 169</w:t>
      </w:r>
      <w:r w:rsidR="005D239E">
        <w:rPr>
          <w:rFonts w:cs="Arial"/>
          <w:i/>
          <w:color w:val="000000" w:themeColor="text1"/>
          <w:sz w:val="24"/>
        </w:rPr>
        <w:t>(2)</w:t>
      </w:r>
      <w:r w:rsidRPr="00D50CB4">
        <w:rPr>
          <w:rFonts w:cs="Arial"/>
          <w:color w:val="000000" w:themeColor="text1"/>
          <w:sz w:val="24"/>
        </w:rPr>
        <w:t xml:space="preserve">, 112-119. </w:t>
      </w:r>
      <w:r w:rsidR="005D239E">
        <w:rPr>
          <w:rFonts w:cs="Arial"/>
          <w:color w:val="000000" w:themeColor="text1"/>
          <w:sz w:val="24"/>
        </w:rPr>
        <w:t>https://d</w:t>
      </w:r>
      <w:r w:rsidR="005D239E">
        <w:rPr>
          <w:rFonts w:ascii="Helvetica Neue" w:hAnsi="Helvetica Neue"/>
          <w:color w:val="333333"/>
          <w:sz w:val="21"/>
          <w:szCs w:val="21"/>
        </w:rPr>
        <w:t>oi:10.1001/jamapediatrics.2014.2369</w:t>
      </w:r>
    </w:p>
    <w:p w14:paraId="0107482E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0F68BCF8" w14:textId="05B0E72F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Dozier, M., Bick, J., &amp; Gordon, M. K. (2015). Intervening to enhance cortisol regulation among children at risk for neglect: Results of a randomized clinical trial.  </w:t>
      </w:r>
      <w:r w:rsidRPr="00D50CB4">
        <w:rPr>
          <w:rFonts w:cs="Arial"/>
          <w:i/>
          <w:color w:val="000000" w:themeColor="text1"/>
          <w:sz w:val="24"/>
        </w:rPr>
        <w:t>Development and Psychopathology, 27</w:t>
      </w:r>
      <w:r w:rsidR="00A52D5F">
        <w:rPr>
          <w:rFonts w:cs="Arial"/>
          <w:i/>
          <w:color w:val="000000" w:themeColor="text1"/>
          <w:sz w:val="24"/>
        </w:rPr>
        <w:t>(3)</w:t>
      </w:r>
      <w:r w:rsidRPr="00D50CB4">
        <w:rPr>
          <w:rFonts w:cs="Arial"/>
          <w:i/>
          <w:color w:val="000000" w:themeColor="text1"/>
          <w:sz w:val="24"/>
        </w:rPr>
        <w:t xml:space="preserve">, </w:t>
      </w:r>
      <w:r w:rsidRPr="00D50CB4">
        <w:rPr>
          <w:rFonts w:cs="Arial"/>
          <w:color w:val="000000" w:themeColor="text1"/>
          <w:sz w:val="24"/>
        </w:rPr>
        <w:t xml:space="preserve">829-841. </w:t>
      </w:r>
      <w:hyperlink r:id="rId57" w:tgtFrame="_blank" w:history="1">
        <w:r w:rsidR="005D239E">
          <w:rPr>
            <w:rStyle w:val="text"/>
            <w:rFonts w:ascii="inherit" w:hAnsi="inherit" w:cs="Noto Sans"/>
            <w:color w:val="006FCA"/>
            <w:sz w:val="21"/>
            <w:szCs w:val="21"/>
            <w:bdr w:val="none" w:sz="0" w:space="0" w:color="auto" w:frame="1"/>
          </w:rPr>
          <w:t>https://doi.org/10.1017/S095457941400073X</w:t>
        </w:r>
      </w:hyperlink>
    </w:p>
    <w:p w14:paraId="402628AC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12F324C4" w14:textId="0035B975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Lo, A., Maier, C., Fabian, K., Roben, C., Shauffer, C., &amp; Dozier, M. (2015). “I want to be there when he graduates:” Foster parents show higher levels of commitment than group care providers. </w:t>
      </w:r>
      <w:r w:rsidRPr="00D50CB4">
        <w:rPr>
          <w:rFonts w:cs="Arial"/>
          <w:i/>
          <w:iCs/>
          <w:color w:val="000000" w:themeColor="text1"/>
          <w:sz w:val="24"/>
        </w:rPr>
        <w:t>Children and Youth Services Review, 51</w:t>
      </w:r>
      <w:r w:rsidRPr="00D50CB4">
        <w:rPr>
          <w:rFonts w:cs="Arial"/>
          <w:iCs/>
          <w:color w:val="000000" w:themeColor="text1"/>
          <w:sz w:val="24"/>
        </w:rPr>
        <w:t>, 95-100.</w:t>
      </w:r>
    </w:p>
    <w:p w14:paraId="14D63FEF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7A5F674C" w14:textId="28186AFD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Peloso, E., Laurenceau, J-P, &amp; Dozier, M. (2015). Examining change in cortisol patterns during the 10-week, transition to a new childcare setting. </w:t>
      </w:r>
      <w:r w:rsidRPr="00D50CB4">
        <w:rPr>
          <w:rFonts w:cs="Arial"/>
          <w:i/>
          <w:color w:val="000000" w:themeColor="text1"/>
          <w:sz w:val="24"/>
        </w:rPr>
        <w:t>Child Development, 86</w:t>
      </w:r>
      <w:r w:rsidRPr="00D50CB4">
        <w:rPr>
          <w:rFonts w:cs="Arial"/>
          <w:color w:val="000000" w:themeColor="text1"/>
          <w:sz w:val="24"/>
        </w:rPr>
        <w:t>, 456-471.</w:t>
      </w:r>
    </w:p>
    <w:p w14:paraId="390AC6A5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6D73817A" w14:textId="23DACBF6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Simons, R. F., &amp; Dozier, M. (2015). </w:t>
      </w:r>
      <w:r w:rsidRPr="00D50CB4">
        <w:rPr>
          <w:rFonts w:cs="Arial"/>
          <w:iCs/>
          <w:color w:val="000000" w:themeColor="text1"/>
          <w:sz w:val="24"/>
        </w:rPr>
        <w:t xml:space="preserve">Effects of an attachment-based intervention on high-risk mothers’ event related potentials to children’s emotions. </w:t>
      </w:r>
      <w:r w:rsidRPr="00D50CB4">
        <w:rPr>
          <w:rFonts w:cs="Arial"/>
          <w:i/>
          <w:iCs/>
          <w:color w:val="000000" w:themeColor="text1"/>
          <w:sz w:val="24"/>
        </w:rPr>
        <w:t>Child Development, 86</w:t>
      </w:r>
      <w:r w:rsidR="005D239E">
        <w:rPr>
          <w:rFonts w:cs="Arial"/>
          <w:i/>
          <w:iCs/>
          <w:color w:val="000000" w:themeColor="text1"/>
          <w:sz w:val="24"/>
        </w:rPr>
        <w:t>(6)</w:t>
      </w:r>
      <w:r w:rsidRPr="00D50CB4">
        <w:rPr>
          <w:rFonts w:cs="Arial"/>
          <w:iCs/>
          <w:color w:val="000000" w:themeColor="text1"/>
          <w:sz w:val="24"/>
        </w:rPr>
        <w:t xml:space="preserve">, 1673-1684. </w:t>
      </w:r>
      <w:hyperlink r:id="rId58" w:history="1">
        <w:r w:rsidR="005D239E">
          <w:rPr>
            <w:rStyle w:val="Hyperlink"/>
            <w:rFonts w:ascii="Open Sans" w:hAnsi="Open Sans" w:cs="Open Sans"/>
            <w:b/>
            <w:bCs/>
            <w:sz w:val="21"/>
            <w:szCs w:val="21"/>
          </w:rPr>
          <w:t>https://doi.org/10.1111/cdev.12418</w:t>
        </w:r>
      </w:hyperlink>
    </w:p>
    <w:p w14:paraId="033B27D9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 w:themeColor="text1"/>
        </w:rPr>
      </w:pPr>
    </w:p>
    <w:p w14:paraId="0F74737F" w14:textId="18B28815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Bernard, K., </w:t>
      </w:r>
      <w:proofErr w:type="spellStart"/>
      <w:r w:rsidRPr="00D50CB4">
        <w:rPr>
          <w:rFonts w:cs="Arial"/>
          <w:iCs/>
          <w:color w:val="000000" w:themeColor="text1"/>
          <w:sz w:val="24"/>
        </w:rPr>
        <w:t>Zwerling</w:t>
      </w:r>
      <w:proofErr w:type="spellEnd"/>
      <w:r w:rsidRPr="00D50CB4">
        <w:rPr>
          <w:rFonts w:cs="Arial"/>
          <w:iCs/>
          <w:color w:val="000000" w:themeColor="text1"/>
          <w:sz w:val="24"/>
        </w:rPr>
        <w:t xml:space="preserve">, J., &amp; Dozier, M. (2015). Effects of early adversity on young children’s diurnal cortisol rhythms and externalizing behavior. </w:t>
      </w:r>
      <w:r w:rsidRPr="00D50CB4">
        <w:rPr>
          <w:rFonts w:cs="Arial"/>
          <w:i/>
          <w:iCs/>
          <w:color w:val="000000" w:themeColor="text1"/>
          <w:sz w:val="24"/>
        </w:rPr>
        <w:t>Developmental Psychobiology, 57</w:t>
      </w:r>
      <w:r w:rsidRPr="00D50CB4">
        <w:rPr>
          <w:rFonts w:cs="Arial"/>
          <w:iCs/>
          <w:color w:val="000000" w:themeColor="text1"/>
          <w:sz w:val="24"/>
        </w:rPr>
        <w:t>, 935-947.</w:t>
      </w:r>
    </w:p>
    <w:p w14:paraId="7CAABE22" w14:textId="3D4D0EBF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0A25BEC3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Kaufman, J., Kobak, R., O’Connor, T. G., Sagi-Schwartz, et al. (2014). Consensus statement on group care. </w:t>
      </w:r>
      <w:r w:rsidRPr="00D50CB4">
        <w:rPr>
          <w:rFonts w:cs="Arial"/>
          <w:i/>
          <w:color w:val="000000" w:themeColor="text1"/>
          <w:sz w:val="24"/>
        </w:rPr>
        <w:t>American Journal of Orthopsychiatry.  84</w:t>
      </w:r>
      <w:r w:rsidRPr="00D50CB4">
        <w:rPr>
          <w:rFonts w:cs="Arial"/>
          <w:color w:val="000000" w:themeColor="text1"/>
          <w:sz w:val="24"/>
        </w:rPr>
        <w:t xml:space="preserve">, 219-225. </w:t>
      </w:r>
    </w:p>
    <w:p w14:paraId="6513E43A" w14:textId="77777777" w:rsidR="00546C86" w:rsidRPr="00D50CB4" w:rsidRDefault="00546C86" w:rsidP="00546C8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color w:val="000000" w:themeColor="text1"/>
        </w:rPr>
      </w:pPr>
    </w:p>
    <w:p w14:paraId="47277769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Asok, A., Roth, T., &amp; Dozier, M. (2014). Infant-caregiver experiences alter telomere length in the brain. </w:t>
      </w:r>
      <w:r w:rsidRPr="00D50CB4">
        <w:rPr>
          <w:rFonts w:cs="Arial"/>
          <w:i/>
          <w:color w:val="000000" w:themeColor="text1"/>
          <w:sz w:val="24"/>
        </w:rPr>
        <w:t>PLOS ONE, 9,</w:t>
      </w:r>
      <w:r w:rsidRPr="00D50CB4">
        <w:rPr>
          <w:rFonts w:cs="Arial"/>
          <w:color w:val="000000" w:themeColor="text1"/>
          <w:sz w:val="24"/>
        </w:rPr>
        <w:t xml:space="preserve"> e101437. </w:t>
      </w:r>
      <w:r w:rsidRPr="00D50CB4">
        <w:rPr>
          <w:rFonts w:cs="Arial"/>
          <w:i/>
          <w:color w:val="000000" w:themeColor="text1"/>
          <w:sz w:val="24"/>
        </w:rPr>
        <w:t xml:space="preserve"> </w:t>
      </w:r>
    </w:p>
    <w:p w14:paraId="501CD807" w14:textId="77777777" w:rsidR="00546C86" w:rsidRPr="00D50CB4" w:rsidRDefault="00546C86" w:rsidP="00546C8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color w:val="000000" w:themeColor="text1"/>
        </w:rPr>
      </w:pPr>
    </w:p>
    <w:p w14:paraId="7D98590F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Dozier, M., &amp; Fisher, P. A. (2014). Neuroscience enhanced child maltreatment interventions to improve outcomes. </w:t>
      </w:r>
      <w:r w:rsidRPr="00D50CB4">
        <w:rPr>
          <w:rFonts w:cs="Arial"/>
          <w:i/>
          <w:iCs/>
          <w:color w:val="000000" w:themeColor="text1"/>
          <w:sz w:val="24"/>
        </w:rPr>
        <w:t xml:space="preserve">Society for Research in Child Development Policy Report.  </w:t>
      </w:r>
    </w:p>
    <w:p w14:paraId="589D9074" w14:textId="77777777" w:rsidR="00546C86" w:rsidRPr="00D50CB4" w:rsidRDefault="00546C86" w:rsidP="00546C8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color w:val="000000" w:themeColor="text1"/>
        </w:rPr>
      </w:pPr>
    </w:p>
    <w:p w14:paraId="2FBBA3A9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color w:val="000000" w:themeColor="text1"/>
          <w:sz w:val="24"/>
        </w:rPr>
      </w:pPr>
      <w:proofErr w:type="spellStart"/>
      <w:r w:rsidRPr="00D50CB4">
        <w:rPr>
          <w:rFonts w:cs="Arial"/>
          <w:iCs/>
          <w:color w:val="000000" w:themeColor="text1"/>
          <w:sz w:val="24"/>
        </w:rPr>
        <w:t>Casanueva</w:t>
      </w:r>
      <w:proofErr w:type="spellEnd"/>
      <w:r w:rsidRPr="00D50CB4">
        <w:rPr>
          <w:rFonts w:cs="Arial"/>
          <w:iCs/>
          <w:color w:val="000000" w:themeColor="text1"/>
          <w:sz w:val="24"/>
        </w:rPr>
        <w:t xml:space="preserve">, C., Dozier, M., </w:t>
      </w:r>
      <w:proofErr w:type="spellStart"/>
      <w:r w:rsidRPr="00D50CB4">
        <w:rPr>
          <w:rFonts w:cs="Arial"/>
          <w:iCs/>
          <w:color w:val="000000" w:themeColor="text1"/>
          <w:sz w:val="24"/>
        </w:rPr>
        <w:t>Tueller</w:t>
      </w:r>
      <w:proofErr w:type="spellEnd"/>
      <w:r w:rsidRPr="00D50CB4">
        <w:rPr>
          <w:rFonts w:cs="Arial"/>
          <w:iCs/>
          <w:color w:val="000000" w:themeColor="text1"/>
          <w:sz w:val="24"/>
        </w:rPr>
        <w:t xml:space="preserve">, S., Jones Harden, B., Dolan, M., &amp; Smith, K. (2014). Caregiver instability and early life changes among infants reported to the child welfare system. </w:t>
      </w:r>
      <w:r w:rsidRPr="00D50CB4">
        <w:rPr>
          <w:rFonts w:cs="Arial"/>
          <w:i/>
          <w:iCs/>
          <w:color w:val="000000" w:themeColor="text1"/>
          <w:sz w:val="24"/>
        </w:rPr>
        <w:t>Child Abuse and Neglect, 38</w:t>
      </w:r>
      <w:r w:rsidRPr="00D50CB4">
        <w:rPr>
          <w:rFonts w:cs="Arial"/>
          <w:iCs/>
          <w:color w:val="000000" w:themeColor="text1"/>
          <w:sz w:val="24"/>
        </w:rPr>
        <w:t>, 495-509.</w:t>
      </w:r>
    </w:p>
    <w:p w14:paraId="4C8244FD" w14:textId="77777777" w:rsidR="00546C86" w:rsidRPr="00D50CB4" w:rsidRDefault="00546C86" w:rsidP="00546C86">
      <w:pPr>
        <w:ind w:firstLine="720"/>
        <w:rPr>
          <w:rFonts w:ascii="Arial" w:hAnsi="Arial" w:cs="Arial"/>
          <w:i/>
          <w:color w:val="000000" w:themeColor="text1"/>
        </w:rPr>
      </w:pPr>
    </w:p>
    <w:p w14:paraId="3C9D7966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  <w:shd w:val="clear" w:color="auto" w:fill="FFFFFF"/>
        </w:rPr>
      </w:pPr>
      <w:bookmarkStart w:id="0" w:name="OLE_LINK6"/>
      <w:r w:rsidRPr="00D50CB4">
        <w:rPr>
          <w:rFonts w:cs="Arial"/>
          <w:color w:val="000000" w:themeColor="text1"/>
          <w:sz w:val="24"/>
        </w:rPr>
        <w:t xml:space="preserve">Meade, EB, Dozier, M., &amp; Bernard, K., Using video feedback as a tool in training parent coaches: Promising results from a single-case design. (2014). </w:t>
      </w:r>
      <w:r w:rsidRPr="00D50CB4">
        <w:rPr>
          <w:rFonts w:cs="Arial"/>
          <w:i/>
          <w:color w:val="000000" w:themeColor="text1"/>
          <w:sz w:val="24"/>
        </w:rPr>
        <w:t xml:space="preserve">Attachment and Human Development, 16, </w:t>
      </w:r>
      <w:r w:rsidRPr="00D50CB4">
        <w:rPr>
          <w:rFonts w:cs="Arial"/>
          <w:color w:val="000000" w:themeColor="text1"/>
          <w:sz w:val="24"/>
        </w:rPr>
        <w:t>356-370.</w:t>
      </w:r>
      <w:r w:rsidRPr="00D50CB4">
        <w:rPr>
          <w:rFonts w:cs="Arial"/>
          <w:color w:val="000000" w:themeColor="text1"/>
          <w:sz w:val="24"/>
          <w:shd w:val="clear" w:color="auto" w:fill="FFFFFF"/>
        </w:rPr>
        <w:t xml:space="preserve"> </w:t>
      </w:r>
      <w:bookmarkEnd w:id="0"/>
    </w:p>
    <w:p w14:paraId="00470F95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412D6C38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Bernard, K., Meade, E., &amp; Dozier, M. (2014). Parental synchrony and nurturance as targets in an attachment based intervention: Building upon Mary Ainsworth’s insights about mother-infant interaction. </w:t>
      </w:r>
      <w:r w:rsidRPr="00D50CB4">
        <w:rPr>
          <w:rFonts w:cs="Arial"/>
          <w:i/>
          <w:color w:val="000000" w:themeColor="text1"/>
          <w:sz w:val="24"/>
        </w:rPr>
        <w:t xml:space="preserve">Attachment and Human Development, 15, </w:t>
      </w:r>
      <w:r w:rsidRPr="00D50CB4">
        <w:rPr>
          <w:rFonts w:cs="Arial"/>
          <w:color w:val="000000" w:themeColor="text1"/>
          <w:sz w:val="24"/>
        </w:rPr>
        <w:t xml:space="preserve">507-523. </w:t>
      </w:r>
    </w:p>
    <w:p w14:paraId="069D76D1" w14:textId="77777777" w:rsidR="00546C86" w:rsidRPr="00D50CB4" w:rsidRDefault="00546C86" w:rsidP="00546C86">
      <w:pPr>
        <w:ind w:firstLine="720"/>
        <w:rPr>
          <w:rFonts w:ascii="Arial" w:hAnsi="Arial" w:cs="Arial"/>
          <w:i/>
          <w:color w:val="000000" w:themeColor="text1"/>
        </w:rPr>
      </w:pPr>
    </w:p>
    <w:p w14:paraId="15293A67" w14:textId="77777777" w:rsidR="00A52D5F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Lind, T., Bernard, K., Ross, E., &amp; Dozier, M. (2014). Intervention effects on negative affect of CPS-referred children: Results of a randomized clinical trial. </w:t>
      </w:r>
      <w:r w:rsidRPr="00D50CB4">
        <w:rPr>
          <w:rFonts w:cs="Arial"/>
          <w:i/>
          <w:color w:val="000000" w:themeColor="text1"/>
          <w:sz w:val="24"/>
        </w:rPr>
        <w:t xml:space="preserve">Child Abuse and Neglect, 38, </w:t>
      </w:r>
      <w:r w:rsidRPr="00D50CB4">
        <w:rPr>
          <w:rFonts w:cs="Arial"/>
          <w:color w:val="000000" w:themeColor="text1"/>
          <w:sz w:val="24"/>
        </w:rPr>
        <w:t xml:space="preserve">1459-1467. </w:t>
      </w:r>
    </w:p>
    <w:p w14:paraId="69B2326B" w14:textId="77777777" w:rsidR="00A52D5F" w:rsidRPr="00A52D5F" w:rsidRDefault="00A52D5F" w:rsidP="00A52D5F">
      <w:pPr>
        <w:pStyle w:val="ListParagraph"/>
        <w:rPr>
          <w:rFonts w:cs="Arial"/>
          <w:iCs/>
          <w:color w:val="000000" w:themeColor="text1"/>
        </w:rPr>
      </w:pPr>
    </w:p>
    <w:p w14:paraId="3605FB63" w14:textId="77777777" w:rsidR="001537C2" w:rsidRPr="001537C2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Style w:val="Hyperlink"/>
          <w:rFonts w:cs="Arial"/>
          <w:color w:val="000000" w:themeColor="text1"/>
          <w:sz w:val="24"/>
          <w:u w:val="none"/>
        </w:rPr>
      </w:pPr>
      <w:r w:rsidRPr="00A52D5F">
        <w:rPr>
          <w:rFonts w:cs="Arial"/>
          <w:iCs/>
          <w:color w:val="000000" w:themeColor="text1"/>
        </w:rPr>
        <w:t xml:space="preserve">Bick, J., Dozier, M., Bernard, K., Grasso, D., &amp; Simons, R. (2013). Foster mother-infant bonding: Associations between foster mothers’ oxytocin production, electrophysiological brain activity, feelings of commitment, and caregiving quality. </w:t>
      </w:r>
      <w:r w:rsidRPr="00A52D5F">
        <w:rPr>
          <w:rFonts w:cs="Arial"/>
          <w:i/>
          <w:iCs/>
          <w:color w:val="000000" w:themeColor="text1"/>
        </w:rPr>
        <w:t>Child Development, 84</w:t>
      </w:r>
      <w:r w:rsidR="00A52D5F" w:rsidRPr="00A52D5F">
        <w:rPr>
          <w:rFonts w:cs="Arial"/>
          <w:i/>
          <w:iCs/>
          <w:color w:val="000000" w:themeColor="text1"/>
        </w:rPr>
        <w:t>(3)</w:t>
      </w:r>
      <w:r w:rsidRPr="00A52D5F">
        <w:rPr>
          <w:rFonts w:cs="Arial"/>
          <w:iCs/>
          <w:color w:val="000000" w:themeColor="text1"/>
        </w:rPr>
        <w:t xml:space="preserve">, 826-840. </w:t>
      </w:r>
      <w:r w:rsidR="00A52D5F" w:rsidRPr="00A52D5F">
        <w:rPr>
          <w:rStyle w:val="apple-converted-space"/>
          <w:rFonts w:ascii="Open Sans" w:hAnsi="Open Sans" w:cs="Open Sans"/>
          <w:color w:val="767676"/>
          <w:sz w:val="21"/>
          <w:szCs w:val="21"/>
          <w:shd w:val="clear" w:color="auto" w:fill="FFFFFF"/>
        </w:rPr>
        <w:t> </w:t>
      </w:r>
      <w:hyperlink r:id="rId59" w:history="1">
        <w:r w:rsidR="00A52D5F" w:rsidRPr="00A52D5F">
          <w:rPr>
            <w:rStyle w:val="Hyperlink"/>
            <w:rFonts w:ascii="Open Sans" w:hAnsi="Open Sans" w:cs="Open Sans"/>
            <w:b/>
            <w:bCs/>
            <w:sz w:val="21"/>
            <w:szCs w:val="21"/>
          </w:rPr>
          <w:t>https://doi.org/10.1002/imhj.21373</w:t>
        </w:r>
      </w:hyperlink>
    </w:p>
    <w:p w14:paraId="1E89E3E7" w14:textId="77777777" w:rsidR="001537C2" w:rsidRPr="001537C2" w:rsidRDefault="001537C2" w:rsidP="001537C2">
      <w:pPr>
        <w:pStyle w:val="ListParagraph"/>
        <w:rPr>
          <w:rFonts w:cs="Arial"/>
          <w:color w:val="000000" w:themeColor="text1"/>
        </w:rPr>
      </w:pPr>
    </w:p>
    <w:p w14:paraId="277A81D7" w14:textId="126E8C38" w:rsidR="00546C86" w:rsidRPr="001537C2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1537C2">
        <w:rPr>
          <w:rFonts w:cs="Arial"/>
          <w:color w:val="000000" w:themeColor="text1"/>
        </w:rPr>
        <w:t xml:space="preserve">Bick, J., Dozier, M. (2013). The effectiveness of an attachment-based intervention in promoting foster mothers’ sensitivity toward foster infants. </w:t>
      </w:r>
      <w:r w:rsidRPr="001537C2">
        <w:rPr>
          <w:rFonts w:cs="Arial"/>
          <w:i/>
          <w:color w:val="000000" w:themeColor="text1"/>
        </w:rPr>
        <w:t>Infant Mental Health Journal, 34</w:t>
      </w:r>
      <w:r w:rsidRPr="001537C2">
        <w:rPr>
          <w:rFonts w:cs="Arial"/>
          <w:color w:val="000000" w:themeColor="text1"/>
        </w:rPr>
        <w:t xml:space="preserve">, 95-103. </w:t>
      </w:r>
    </w:p>
    <w:p w14:paraId="21D3E342" w14:textId="77777777" w:rsidR="00546C86" w:rsidRPr="00D50CB4" w:rsidRDefault="00546C86" w:rsidP="00546C8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color w:val="000000" w:themeColor="text1"/>
        </w:rPr>
      </w:pPr>
    </w:p>
    <w:p w14:paraId="58C21FC2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Grigorenko, E., &amp; Dozier, M. (2013).  Introduction to the special section on genomics. </w:t>
      </w:r>
      <w:r w:rsidRPr="00D50CB4">
        <w:rPr>
          <w:rFonts w:cs="Arial"/>
          <w:i/>
          <w:color w:val="000000" w:themeColor="text1"/>
          <w:sz w:val="24"/>
        </w:rPr>
        <w:t xml:space="preserve">Child Development, 84, </w:t>
      </w:r>
      <w:r w:rsidRPr="00D50CB4">
        <w:rPr>
          <w:rFonts w:cs="Arial"/>
          <w:color w:val="000000" w:themeColor="text1"/>
          <w:sz w:val="24"/>
        </w:rPr>
        <w:t xml:space="preserve">6-16.  </w:t>
      </w:r>
    </w:p>
    <w:p w14:paraId="2A494BF1" w14:textId="77777777" w:rsidR="00546C86" w:rsidRPr="00D50CB4" w:rsidRDefault="00546C86" w:rsidP="00546C8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8F316B2" w14:textId="77777777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Zeanah, C. H., &amp; Bernard, K. (2013). Infants and toddlers in foster care.  </w:t>
      </w:r>
      <w:r w:rsidRPr="00D50CB4">
        <w:rPr>
          <w:rFonts w:cs="Arial"/>
          <w:i/>
          <w:color w:val="000000" w:themeColor="text1"/>
          <w:sz w:val="24"/>
        </w:rPr>
        <w:t>Child Development Perspectives. 7</w:t>
      </w:r>
      <w:r w:rsidRPr="00D50CB4">
        <w:rPr>
          <w:rFonts w:cs="Arial"/>
          <w:color w:val="000000" w:themeColor="text1"/>
          <w:sz w:val="24"/>
        </w:rPr>
        <w:t xml:space="preserve">, 166-171. </w:t>
      </w:r>
    </w:p>
    <w:p w14:paraId="00BA82B6" w14:textId="77777777" w:rsidR="00546C86" w:rsidRPr="00D50CB4" w:rsidRDefault="00546C86" w:rsidP="00546C86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i/>
          <w:color w:val="000000" w:themeColor="text1"/>
        </w:rPr>
      </w:pPr>
    </w:p>
    <w:p w14:paraId="503B919F" w14:textId="26BEE5C9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  <w:shd w:val="clear" w:color="auto" w:fill="FFFFFF"/>
        </w:rPr>
      </w:pPr>
      <w:r w:rsidRPr="00D50CB4">
        <w:rPr>
          <w:rFonts w:cs="Arial"/>
          <w:color w:val="000000" w:themeColor="text1"/>
          <w:sz w:val="24"/>
        </w:rPr>
        <w:t xml:space="preserve">Asok, A., Bernard, K., Roth, T. L., Rosen, J. B., &amp; Dozier, M. (2013). Parental responsiveness moderates the association between early-life stress and reduced telomere length.  </w:t>
      </w:r>
      <w:r w:rsidRPr="00D50CB4">
        <w:rPr>
          <w:rFonts w:cs="Arial"/>
          <w:i/>
          <w:color w:val="000000" w:themeColor="text1"/>
          <w:sz w:val="24"/>
        </w:rPr>
        <w:t>Development and Psychopathology. 3</w:t>
      </w:r>
      <w:r w:rsidRPr="00D50CB4">
        <w:rPr>
          <w:rFonts w:cs="Arial"/>
          <w:color w:val="000000" w:themeColor="text1"/>
          <w:sz w:val="24"/>
        </w:rPr>
        <w:t xml:space="preserve">, 577-585. </w:t>
      </w:r>
    </w:p>
    <w:p w14:paraId="235BFDF6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1B2A86E2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Dozier, M., Bick, J., Lewis-Morrarty, E., Lindhiem, O., &amp; Carlson, E. (2012). Enhancing attachment organization among maltreated infants: Results of a randomized clinical trial. </w:t>
      </w:r>
      <w:r w:rsidRPr="00D50CB4">
        <w:rPr>
          <w:rFonts w:cs="Arial"/>
          <w:i/>
          <w:iCs/>
          <w:color w:val="000000" w:themeColor="text1"/>
          <w:sz w:val="24"/>
        </w:rPr>
        <w:t>Child Development, 83</w:t>
      </w:r>
      <w:r w:rsidRPr="00D50CB4">
        <w:rPr>
          <w:rFonts w:cs="Arial"/>
          <w:iCs/>
          <w:color w:val="000000" w:themeColor="text1"/>
          <w:sz w:val="24"/>
        </w:rPr>
        <w:t xml:space="preserve">, 623-636. </w:t>
      </w:r>
    </w:p>
    <w:p w14:paraId="49854EA3" w14:textId="77777777" w:rsidR="00546C86" w:rsidRPr="00D50CB4" w:rsidRDefault="00546C86" w:rsidP="00546C86">
      <w:pPr>
        <w:ind w:firstLine="540"/>
        <w:rPr>
          <w:rFonts w:ascii="Arial" w:hAnsi="Arial" w:cs="Arial"/>
          <w:iCs/>
          <w:color w:val="000000" w:themeColor="text1"/>
        </w:rPr>
      </w:pPr>
    </w:p>
    <w:p w14:paraId="1A26A872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Naumova, O. Y., Lee, M., </w:t>
      </w:r>
      <w:proofErr w:type="spellStart"/>
      <w:r w:rsidRPr="00D50CB4">
        <w:rPr>
          <w:rFonts w:cs="Arial"/>
          <w:iCs/>
          <w:color w:val="000000" w:themeColor="text1"/>
          <w:sz w:val="24"/>
        </w:rPr>
        <w:t>Koposov</w:t>
      </w:r>
      <w:proofErr w:type="spellEnd"/>
      <w:r w:rsidRPr="00D50CB4">
        <w:rPr>
          <w:rFonts w:cs="Arial"/>
          <w:iCs/>
          <w:color w:val="000000" w:themeColor="text1"/>
          <w:sz w:val="24"/>
        </w:rPr>
        <w:t xml:space="preserve">, R., Szyf, M., Dozier, M., &amp; Grigorenko, E. (2012). Differential patterns of whole-genome DNA methylation in institutionalized children and children raised by their biological parents. </w:t>
      </w:r>
      <w:r w:rsidRPr="00D50CB4">
        <w:rPr>
          <w:rFonts w:cs="Arial"/>
          <w:i/>
          <w:iCs/>
          <w:color w:val="000000" w:themeColor="text1"/>
          <w:sz w:val="24"/>
        </w:rPr>
        <w:t>Development and Psychopathology, 24</w:t>
      </w:r>
      <w:r w:rsidRPr="00D50CB4">
        <w:rPr>
          <w:rFonts w:cs="Arial"/>
          <w:iCs/>
          <w:color w:val="000000" w:themeColor="text1"/>
          <w:sz w:val="24"/>
        </w:rPr>
        <w:t xml:space="preserve">, 143-155. </w:t>
      </w:r>
    </w:p>
    <w:p w14:paraId="5818E019" w14:textId="77777777" w:rsidR="00546C86" w:rsidRPr="00D50CB4" w:rsidRDefault="00546C86" w:rsidP="00546C86">
      <w:pPr>
        <w:ind w:firstLine="540"/>
        <w:rPr>
          <w:rFonts w:ascii="Arial" w:hAnsi="Arial" w:cs="Arial"/>
          <w:iCs/>
          <w:color w:val="000000" w:themeColor="text1"/>
        </w:rPr>
      </w:pPr>
    </w:p>
    <w:p w14:paraId="4D5A123F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Green, B. L., Kaltman, B. L., Chung, J. Y., Holt, M. P., Jackson, S., &amp; Dozier, M. (2012). Attachment and health care experiences among low-income women with trauma histories: A qualitative study. </w:t>
      </w:r>
      <w:r w:rsidRPr="00D50CB4">
        <w:rPr>
          <w:rFonts w:cs="Arial"/>
          <w:i/>
          <w:iCs/>
          <w:color w:val="000000" w:themeColor="text1"/>
          <w:sz w:val="24"/>
        </w:rPr>
        <w:t>Journal of Trauma and Dissociation, 13</w:t>
      </w:r>
      <w:r w:rsidRPr="00D50CB4">
        <w:rPr>
          <w:rFonts w:cs="Arial"/>
          <w:iCs/>
          <w:color w:val="000000" w:themeColor="text1"/>
          <w:sz w:val="24"/>
        </w:rPr>
        <w:t xml:space="preserve">, 190-208.  </w:t>
      </w:r>
    </w:p>
    <w:p w14:paraId="137ADBB2" w14:textId="77777777" w:rsidR="00546C86" w:rsidRPr="00D50CB4" w:rsidRDefault="00546C86" w:rsidP="00546C86">
      <w:pPr>
        <w:ind w:firstLine="540"/>
        <w:rPr>
          <w:rFonts w:ascii="Arial" w:hAnsi="Arial" w:cs="Arial"/>
          <w:iCs/>
          <w:color w:val="000000" w:themeColor="text1"/>
        </w:rPr>
      </w:pPr>
    </w:p>
    <w:p w14:paraId="6B4B0936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b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Dozier, M., Zeanah, C. H., Wallin, A. R., &amp; Shauffer, C. (2012). Institutional care for young children: Review of literature and policy implications. </w:t>
      </w:r>
      <w:r w:rsidRPr="00D50CB4">
        <w:rPr>
          <w:rFonts w:cs="Arial"/>
          <w:i/>
          <w:iCs/>
          <w:color w:val="000000" w:themeColor="text1"/>
          <w:sz w:val="24"/>
        </w:rPr>
        <w:t xml:space="preserve">Social Issues and Policy Review, 6, </w:t>
      </w:r>
      <w:r w:rsidRPr="00D50CB4">
        <w:rPr>
          <w:rFonts w:cs="Arial"/>
          <w:iCs/>
          <w:color w:val="000000" w:themeColor="text1"/>
          <w:sz w:val="24"/>
        </w:rPr>
        <w:t xml:space="preserve">1-25. </w:t>
      </w:r>
    </w:p>
    <w:p w14:paraId="38AD5CBF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6DCBD63D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bCs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Mueller, S. C., Hardin, M. G., </w:t>
      </w:r>
      <w:proofErr w:type="spellStart"/>
      <w:r w:rsidRPr="00D50CB4">
        <w:rPr>
          <w:rFonts w:cs="Arial"/>
          <w:color w:val="000000" w:themeColor="text1"/>
          <w:sz w:val="24"/>
        </w:rPr>
        <w:t>Korelitz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K., Daniele, T., Bemis, J., Dozier, M., Peloso, E., </w:t>
      </w:r>
      <w:proofErr w:type="spellStart"/>
      <w:r w:rsidRPr="00D50CB4">
        <w:rPr>
          <w:rFonts w:cs="Arial"/>
          <w:color w:val="000000" w:themeColor="text1"/>
          <w:sz w:val="24"/>
        </w:rPr>
        <w:t>Maheu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F., Pine, D. S., &amp; Ernst, E. (2012). Incentive effect on inhibitory control in adolescents with early-life stress: An </w:t>
      </w:r>
      <w:proofErr w:type="spellStart"/>
      <w:r w:rsidRPr="00D50CB4">
        <w:rPr>
          <w:rFonts w:cs="Arial"/>
          <w:color w:val="000000" w:themeColor="text1"/>
          <w:sz w:val="24"/>
        </w:rPr>
        <w:t>antisaccade</w:t>
      </w:r>
      <w:proofErr w:type="spellEnd"/>
      <w:r w:rsidRPr="00D50CB4">
        <w:rPr>
          <w:rFonts w:cs="Arial"/>
          <w:color w:val="000000" w:themeColor="text1"/>
          <w:sz w:val="24"/>
        </w:rPr>
        <w:t xml:space="preserve"> study. </w:t>
      </w:r>
      <w:r w:rsidRPr="00D50CB4">
        <w:rPr>
          <w:rFonts w:cs="Arial"/>
          <w:i/>
          <w:iCs/>
          <w:color w:val="000000" w:themeColor="text1"/>
          <w:sz w:val="24"/>
        </w:rPr>
        <w:t>Child Abuse and Neglect, 36</w:t>
      </w:r>
      <w:r w:rsidRPr="00D50CB4">
        <w:rPr>
          <w:rFonts w:cs="Arial"/>
          <w:iCs/>
          <w:color w:val="000000" w:themeColor="text1"/>
          <w:sz w:val="24"/>
        </w:rPr>
        <w:t xml:space="preserve">, 217-225. </w:t>
      </w:r>
    </w:p>
    <w:p w14:paraId="3FE6CD9C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46A9F6F" w14:textId="7929A61A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Lewis-Morrarty, E., Dozier, M., Bernard, K., Moore, S., &amp; Terraciano, S., (2012). Cognitive flexibility and theory of mind outcomes among foster children: Preschool follow-up results of a randomized clinical trial. </w:t>
      </w:r>
      <w:r w:rsidRPr="00D50CB4">
        <w:rPr>
          <w:rFonts w:cs="Arial"/>
          <w:i/>
          <w:color w:val="000000" w:themeColor="text1"/>
          <w:sz w:val="24"/>
        </w:rPr>
        <w:t>Journal of Adolescent Health, 51</w:t>
      </w:r>
      <w:r w:rsidRPr="00D50CB4">
        <w:rPr>
          <w:rFonts w:cs="Arial"/>
          <w:color w:val="000000" w:themeColor="text1"/>
          <w:sz w:val="24"/>
        </w:rPr>
        <w:t xml:space="preserve">, 17-22. </w:t>
      </w:r>
    </w:p>
    <w:p w14:paraId="59731CEB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2260314" w14:textId="77777777" w:rsidR="00F94D98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Bick, J., Dozier, M., &amp; Moore, S. (2012). Predictors of treatment use among foster mothers in an attachment-based intervention program. </w:t>
      </w:r>
      <w:r w:rsidRPr="00D50CB4">
        <w:rPr>
          <w:rFonts w:cs="Arial"/>
          <w:i/>
          <w:color w:val="000000" w:themeColor="text1"/>
          <w:sz w:val="24"/>
        </w:rPr>
        <w:t>Attachment and Human Development, 14</w:t>
      </w:r>
      <w:r w:rsidRPr="00D50CB4">
        <w:rPr>
          <w:rFonts w:cs="Arial"/>
          <w:color w:val="000000" w:themeColor="text1"/>
          <w:sz w:val="24"/>
        </w:rPr>
        <w:t xml:space="preserve">, 439-452. </w:t>
      </w:r>
    </w:p>
    <w:p w14:paraId="17510649" w14:textId="77777777" w:rsidR="00F94D98" w:rsidRPr="00D50CB4" w:rsidRDefault="00F94D98" w:rsidP="00F94D98">
      <w:pPr>
        <w:pStyle w:val="ListParagraph"/>
        <w:rPr>
          <w:rFonts w:cs="Arial"/>
          <w:iCs/>
          <w:color w:val="000000" w:themeColor="text1"/>
          <w:sz w:val="24"/>
        </w:rPr>
      </w:pPr>
    </w:p>
    <w:p w14:paraId="43291AC2" w14:textId="1AA54A74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Bick, J., Dozier, M., &amp; Perkins, E., (2012). Convergence between attachment classifications and natural reunion behavior in a child care setting. </w:t>
      </w:r>
      <w:r w:rsidRPr="00D50CB4">
        <w:rPr>
          <w:rFonts w:cs="Arial"/>
          <w:i/>
          <w:iCs/>
          <w:color w:val="000000" w:themeColor="text1"/>
          <w:sz w:val="24"/>
        </w:rPr>
        <w:t>Attachment and Human Development. 14</w:t>
      </w:r>
      <w:r w:rsidRPr="00D50CB4">
        <w:rPr>
          <w:rFonts w:cs="Arial"/>
          <w:iCs/>
          <w:color w:val="000000" w:themeColor="text1"/>
          <w:sz w:val="24"/>
        </w:rPr>
        <w:t>, 1-10.</w:t>
      </w:r>
      <w:r w:rsidRPr="00D50CB4">
        <w:rPr>
          <w:rFonts w:cs="Arial"/>
          <w:i/>
          <w:iCs/>
          <w:color w:val="000000" w:themeColor="text1"/>
          <w:sz w:val="24"/>
        </w:rPr>
        <w:t xml:space="preserve"> </w:t>
      </w:r>
    </w:p>
    <w:p w14:paraId="1AF44E5C" w14:textId="77777777" w:rsidR="00546C86" w:rsidRPr="00D50CB4" w:rsidRDefault="00546C86" w:rsidP="00546C86">
      <w:pPr>
        <w:rPr>
          <w:rFonts w:ascii="Arial" w:hAnsi="Arial" w:cs="Arial"/>
          <w:color w:val="000000" w:themeColor="text1"/>
        </w:rPr>
      </w:pPr>
    </w:p>
    <w:p w14:paraId="296ED6A5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iCs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Zeanah, C. H., &amp; Dozier, M. (2012). Our baby: Commentary on foster care for young children: Why it must be developmentally informed reply.  </w:t>
      </w:r>
      <w:r w:rsidRPr="00D50CB4">
        <w:rPr>
          <w:rFonts w:cs="Arial"/>
          <w:i/>
          <w:iCs/>
          <w:color w:val="000000" w:themeColor="text1"/>
          <w:sz w:val="24"/>
        </w:rPr>
        <w:t>Journal of the American Academy of Child and Adolescent Psychiatry, 51</w:t>
      </w:r>
      <w:r w:rsidRPr="00D50CB4">
        <w:rPr>
          <w:rFonts w:cs="Arial"/>
          <w:iCs/>
          <w:color w:val="000000" w:themeColor="text1"/>
          <w:sz w:val="24"/>
        </w:rPr>
        <w:t xml:space="preserve">, 456-457. </w:t>
      </w:r>
    </w:p>
    <w:p w14:paraId="14690FEB" w14:textId="1D945E39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18B2FBEE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bCs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Lindhiem, O., Bernard, K., Dozier, M. (2011). Maternal sensitivity: Within-person variability and the utility of multiple assessments. </w:t>
      </w:r>
      <w:r w:rsidRPr="00D50CB4">
        <w:rPr>
          <w:rFonts w:cs="Arial"/>
          <w:i/>
          <w:color w:val="000000" w:themeColor="text1"/>
          <w:sz w:val="24"/>
        </w:rPr>
        <w:t xml:space="preserve">Child Maltreatment, 16, </w:t>
      </w:r>
      <w:r w:rsidRPr="00D50CB4">
        <w:rPr>
          <w:rFonts w:cs="Arial"/>
          <w:color w:val="000000" w:themeColor="text1"/>
          <w:sz w:val="24"/>
        </w:rPr>
        <w:t xml:space="preserve">41-50. </w:t>
      </w:r>
    </w:p>
    <w:p w14:paraId="25779C86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78BC89F5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&amp; Dozier, M (2011). This is My Baby: Foster parents’ feelings of commitment and displays of delight. </w:t>
      </w:r>
      <w:r w:rsidRPr="00D50CB4">
        <w:rPr>
          <w:rFonts w:cs="Arial"/>
          <w:i/>
          <w:color w:val="000000" w:themeColor="text1"/>
          <w:sz w:val="24"/>
        </w:rPr>
        <w:t>Infant Mental Health Journal. 32</w:t>
      </w:r>
      <w:r w:rsidRPr="00D50CB4">
        <w:rPr>
          <w:rFonts w:cs="Arial"/>
          <w:color w:val="000000" w:themeColor="text1"/>
          <w:sz w:val="24"/>
        </w:rPr>
        <w:t xml:space="preserve">, 251-262. </w:t>
      </w:r>
    </w:p>
    <w:p w14:paraId="74056E91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0F6FA68B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iCs/>
          <w:color w:val="000000" w:themeColor="text1"/>
          <w:sz w:val="24"/>
        </w:rPr>
        <w:t xml:space="preserve">Zeanah, C. H., Dozier, M., &amp; Shauffer, C. (2011). Foster care of young children: Why it must be developmentally informed. </w:t>
      </w:r>
      <w:r w:rsidRPr="00D50CB4">
        <w:rPr>
          <w:rFonts w:cs="Arial"/>
          <w:i/>
          <w:iCs/>
          <w:color w:val="000000" w:themeColor="text1"/>
          <w:sz w:val="24"/>
        </w:rPr>
        <w:t>Journal of the American Academy of Child and Adolescent Psychiatry, 50</w:t>
      </w:r>
      <w:r w:rsidRPr="00D50CB4">
        <w:rPr>
          <w:rFonts w:cs="Arial"/>
          <w:iCs/>
          <w:color w:val="000000" w:themeColor="text1"/>
          <w:sz w:val="24"/>
        </w:rPr>
        <w:t>, 1199-1201.</w:t>
      </w:r>
      <w:r w:rsidRPr="00D50CB4">
        <w:rPr>
          <w:rFonts w:cs="Arial"/>
          <w:color w:val="000000" w:themeColor="text1"/>
          <w:sz w:val="24"/>
        </w:rPr>
        <w:t xml:space="preserve"> </w:t>
      </w:r>
    </w:p>
    <w:p w14:paraId="5FEF7EDB" w14:textId="048220C2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4A9E86ED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Oosterman, M., de Schipper, C., Fisher, P., Dozier, M., &amp; Schuengel, C. (2010). Autonomic reactivity in relation to attachment and early adversity among foster children.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22, </w:t>
      </w:r>
      <w:r w:rsidRPr="00D50CB4">
        <w:rPr>
          <w:rFonts w:cs="Arial"/>
          <w:color w:val="000000" w:themeColor="text1"/>
          <w:sz w:val="24"/>
        </w:rPr>
        <w:t xml:space="preserve">109-118. </w:t>
      </w:r>
    </w:p>
    <w:p w14:paraId="3EAB17C7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44BBF36D" w14:textId="2A8E7B66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Sumner, M. M., Bernard, K., &amp; Dozier, M. (2010). Young children's full-day patterns of cortisol production on childcare days. </w:t>
      </w:r>
      <w:r w:rsidRPr="00D50CB4">
        <w:rPr>
          <w:rFonts w:cs="Arial"/>
          <w:i/>
          <w:iCs/>
          <w:color w:val="000000" w:themeColor="text1"/>
          <w:sz w:val="24"/>
        </w:rPr>
        <w:t xml:space="preserve">Archives of Pediatrics &amp; Adolescent Medicine, 164, </w:t>
      </w:r>
      <w:r w:rsidRPr="00D50CB4">
        <w:rPr>
          <w:rFonts w:cs="Arial"/>
          <w:iCs/>
          <w:color w:val="000000" w:themeColor="text1"/>
          <w:sz w:val="24"/>
        </w:rPr>
        <w:t>567-571.</w:t>
      </w:r>
      <w:r w:rsidRPr="00D50CB4">
        <w:rPr>
          <w:rFonts w:cs="Arial"/>
          <w:color w:val="000000" w:themeColor="text1"/>
          <w:sz w:val="24"/>
        </w:rPr>
        <w:t xml:space="preserve"> </w:t>
      </w:r>
    </w:p>
    <w:p w14:paraId="79767708" w14:textId="77777777" w:rsidR="00546C86" w:rsidRPr="00D50CB4" w:rsidRDefault="00546C86" w:rsidP="00546C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0C17753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Butzin-Dozier, Z., Rittenhouse, J., &amp; Dozier, M. (2010). Cortisol production patterns in young children living with birth parents vs children placed in foster care following involvement of Child Protective Services. </w:t>
      </w:r>
      <w:r w:rsidRPr="00D50CB4">
        <w:rPr>
          <w:rFonts w:cs="Arial"/>
          <w:i/>
          <w:color w:val="000000" w:themeColor="text1"/>
          <w:sz w:val="24"/>
        </w:rPr>
        <w:t>Archives of Pediatrics and Adolescent Medicine, 164</w:t>
      </w:r>
      <w:r w:rsidRPr="00D50CB4">
        <w:rPr>
          <w:rFonts w:cs="Arial"/>
          <w:color w:val="000000" w:themeColor="text1"/>
          <w:sz w:val="24"/>
        </w:rPr>
        <w:t xml:space="preserve">, 438-443.  </w:t>
      </w:r>
    </w:p>
    <w:p w14:paraId="290B8A17" w14:textId="77777777" w:rsidR="00546C86" w:rsidRPr="00D50CB4" w:rsidRDefault="00546C86" w:rsidP="00546C86">
      <w:pPr>
        <w:rPr>
          <w:rFonts w:ascii="Arial" w:hAnsi="Arial" w:cs="Arial"/>
          <w:color w:val="000000" w:themeColor="text1"/>
        </w:rPr>
      </w:pPr>
    </w:p>
    <w:p w14:paraId="3ABD4D27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proofErr w:type="spellStart"/>
      <w:r w:rsidRPr="00D50CB4">
        <w:rPr>
          <w:rFonts w:cs="Arial"/>
          <w:color w:val="000000" w:themeColor="text1"/>
          <w:sz w:val="24"/>
        </w:rPr>
        <w:t>Maheu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F., Dozier, M., Guyer, A., Mandell, D., Peloso, E., </w:t>
      </w:r>
      <w:proofErr w:type="spellStart"/>
      <w:r w:rsidRPr="00D50CB4">
        <w:rPr>
          <w:rFonts w:cs="Arial"/>
          <w:color w:val="000000" w:themeColor="text1"/>
          <w:sz w:val="24"/>
        </w:rPr>
        <w:t>Poeth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K., </w:t>
      </w:r>
      <w:proofErr w:type="spellStart"/>
      <w:r w:rsidRPr="00D50CB4">
        <w:rPr>
          <w:rFonts w:cs="Arial"/>
          <w:color w:val="000000" w:themeColor="text1"/>
          <w:sz w:val="24"/>
        </w:rPr>
        <w:t>Jenness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J., Lau, J., Ackerman, J., Pine, D., &amp; Ernst, E. (2010). A preliminary study of medial temporal lobe function in youths with a history of caregiver deprivation and emotional neglect.  </w:t>
      </w:r>
      <w:r w:rsidRPr="00D50CB4">
        <w:rPr>
          <w:rFonts w:cs="Arial"/>
          <w:i/>
          <w:color w:val="000000" w:themeColor="text1"/>
          <w:sz w:val="24"/>
        </w:rPr>
        <w:t xml:space="preserve">Cognitive, Affective, and Behavioral Neuroscience, 10, </w:t>
      </w:r>
      <w:r w:rsidRPr="00D50CB4">
        <w:rPr>
          <w:rFonts w:cs="Arial"/>
          <w:color w:val="000000" w:themeColor="text1"/>
          <w:sz w:val="24"/>
        </w:rPr>
        <w:t xml:space="preserve">34-49. </w:t>
      </w:r>
    </w:p>
    <w:p w14:paraId="0B459EDF" w14:textId="77777777" w:rsidR="00546C86" w:rsidRPr="00D50CB4" w:rsidRDefault="00546C86" w:rsidP="00546C86">
      <w:pPr>
        <w:ind w:firstLine="540"/>
        <w:rPr>
          <w:rFonts w:ascii="Arial" w:hAnsi="Arial" w:cs="Arial"/>
          <w:i/>
          <w:color w:val="000000" w:themeColor="text1"/>
        </w:rPr>
      </w:pPr>
    </w:p>
    <w:p w14:paraId="08EC925A" w14:textId="77777777" w:rsidR="00546C86" w:rsidRPr="00D50CB4" w:rsidRDefault="00546C86" w:rsidP="00732616">
      <w:pPr>
        <w:pStyle w:val="ListParagraph"/>
        <w:numPr>
          <w:ilvl w:val="0"/>
          <w:numId w:val="29"/>
        </w:numPr>
        <w:tabs>
          <w:tab w:val="left" w:pos="0"/>
        </w:tabs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Bick, J., &amp; Dozier, M. (2010). Mothers’ and children’s concentrations of oxytocin and vasopressin following physical interaction. </w:t>
      </w:r>
      <w:r w:rsidRPr="00D50CB4">
        <w:rPr>
          <w:rFonts w:cs="Arial"/>
          <w:i/>
          <w:color w:val="000000" w:themeColor="text1"/>
          <w:sz w:val="24"/>
        </w:rPr>
        <w:t>Developmental Psychobiology</w:t>
      </w:r>
      <w:r w:rsidRPr="00D50CB4">
        <w:rPr>
          <w:rFonts w:cs="Arial"/>
          <w:color w:val="000000" w:themeColor="text1"/>
          <w:sz w:val="24"/>
        </w:rPr>
        <w:t xml:space="preserve">, </w:t>
      </w:r>
      <w:r w:rsidRPr="00D50CB4">
        <w:rPr>
          <w:rFonts w:cs="Arial"/>
          <w:i/>
          <w:color w:val="000000" w:themeColor="text1"/>
          <w:sz w:val="24"/>
        </w:rPr>
        <w:t>52, 100-107.</w:t>
      </w:r>
    </w:p>
    <w:p w14:paraId="76B74927" w14:textId="77777777" w:rsidR="00546C86" w:rsidRPr="00D50CB4" w:rsidRDefault="00546C86" w:rsidP="00546C86">
      <w:pPr>
        <w:tabs>
          <w:tab w:val="left" w:pos="0"/>
        </w:tabs>
        <w:ind w:firstLine="540"/>
        <w:rPr>
          <w:rFonts w:ascii="Arial" w:hAnsi="Arial" w:cs="Arial"/>
          <w:color w:val="000000" w:themeColor="text1"/>
        </w:rPr>
      </w:pPr>
    </w:p>
    <w:p w14:paraId="707E61CA" w14:textId="3720CAED" w:rsidR="00546C86" w:rsidRPr="00D50CB4" w:rsidRDefault="00546C86" w:rsidP="00732616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Bernard, K., &amp; Dozier, M. (2010). Examining infants’ cortisol responses to laboratory tasks among children varying in attachment disorganization: Stress reactivity or return to baseline? </w:t>
      </w:r>
      <w:r w:rsidRPr="00D50CB4">
        <w:rPr>
          <w:rFonts w:cs="Arial"/>
          <w:i/>
          <w:color w:val="000000" w:themeColor="text1"/>
          <w:sz w:val="24"/>
        </w:rPr>
        <w:t xml:space="preserve">Developmental Psychology, </w:t>
      </w:r>
      <w:r w:rsidRPr="00D50CB4">
        <w:rPr>
          <w:rFonts w:cs="Arial"/>
          <w:i/>
          <w:iCs/>
          <w:color w:val="000000" w:themeColor="text1"/>
          <w:sz w:val="24"/>
        </w:rPr>
        <w:t xml:space="preserve">46, </w:t>
      </w:r>
      <w:r w:rsidRPr="00D50CB4">
        <w:rPr>
          <w:rFonts w:cs="Arial"/>
          <w:color w:val="000000" w:themeColor="text1"/>
          <w:sz w:val="24"/>
        </w:rPr>
        <w:t xml:space="preserve">1771-1778. </w:t>
      </w:r>
    </w:p>
    <w:p w14:paraId="3B7A6FB4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631C26D4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Mueller, S. C., </w:t>
      </w:r>
      <w:proofErr w:type="spellStart"/>
      <w:r w:rsidRPr="00D50CB4">
        <w:rPr>
          <w:rFonts w:cs="Arial"/>
          <w:color w:val="000000" w:themeColor="text1"/>
          <w:sz w:val="24"/>
        </w:rPr>
        <w:t>Maheu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F. S., Dozier, M., Peloso, E., Mandell, D., </w:t>
      </w:r>
      <w:proofErr w:type="spellStart"/>
      <w:r w:rsidRPr="00D50CB4">
        <w:rPr>
          <w:rFonts w:cs="Arial"/>
          <w:color w:val="000000" w:themeColor="text1"/>
          <w:sz w:val="24"/>
        </w:rPr>
        <w:t>Leibenluft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E., Pine, D. S., &amp; Ernst, M. (2010). Early life stress impairs cognitive control in adolescence: An fMRI study. </w:t>
      </w:r>
      <w:r w:rsidRPr="00D50CB4">
        <w:rPr>
          <w:rFonts w:cs="Arial"/>
          <w:i/>
          <w:color w:val="000000" w:themeColor="text1"/>
          <w:sz w:val="24"/>
        </w:rPr>
        <w:t xml:space="preserve">Neuropsychologia.48, </w:t>
      </w:r>
      <w:r w:rsidRPr="00D50CB4">
        <w:rPr>
          <w:rFonts w:cs="Arial"/>
          <w:color w:val="000000" w:themeColor="text1"/>
          <w:sz w:val="24"/>
        </w:rPr>
        <w:t xml:space="preserve">3037-3044. </w:t>
      </w:r>
    </w:p>
    <w:p w14:paraId="4A0A7612" w14:textId="77777777" w:rsidR="00546C86" w:rsidRPr="00D50CB4" w:rsidRDefault="00546C86" w:rsidP="00546C86">
      <w:pPr>
        <w:rPr>
          <w:rFonts w:ascii="Arial" w:hAnsi="Arial" w:cs="Arial"/>
          <w:color w:val="000000" w:themeColor="text1"/>
        </w:rPr>
      </w:pPr>
    </w:p>
    <w:p w14:paraId="0E606F54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Loman, M. M., Gunnar, M. R., and the Early Experience, Stress, and Neurobehavioral Development Center. (2010). Early experience and the development of stress reactivity and regulation in children. </w:t>
      </w:r>
      <w:r w:rsidRPr="00D50CB4">
        <w:rPr>
          <w:rFonts w:cs="Arial"/>
          <w:i/>
          <w:color w:val="000000" w:themeColor="text1"/>
          <w:sz w:val="24"/>
        </w:rPr>
        <w:t>Neuroscience and Biobehavioral Reviews, 34</w:t>
      </w:r>
      <w:r w:rsidRPr="00D50CB4">
        <w:rPr>
          <w:rFonts w:cs="Arial"/>
          <w:color w:val="000000" w:themeColor="text1"/>
          <w:sz w:val="24"/>
        </w:rPr>
        <w:t xml:space="preserve">, 867-876. </w:t>
      </w:r>
    </w:p>
    <w:p w14:paraId="0F2F6E4F" w14:textId="29A794E5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6A26ACF7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Lindhiem, O., Lewis, E., Bick, J., Bernard, K., &amp; Peloso, E. (2009).  Effects of a foster parent training program on children’s attachment behaviors: Preliminary evidence from a randomized clinical trial.  </w:t>
      </w:r>
      <w:r w:rsidRPr="00D50CB4">
        <w:rPr>
          <w:rFonts w:cs="Arial"/>
          <w:i/>
          <w:color w:val="000000" w:themeColor="text1"/>
          <w:sz w:val="24"/>
        </w:rPr>
        <w:t xml:space="preserve">Child and Adolescent Social Work Journal, 26, </w:t>
      </w:r>
      <w:r w:rsidRPr="00D50CB4">
        <w:rPr>
          <w:rFonts w:cs="Arial"/>
          <w:color w:val="000000" w:themeColor="text1"/>
          <w:sz w:val="24"/>
        </w:rPr>
        <w:t xml:space="preserve">321-332. </w:t>
      </w:r>
    </w:p>
    <w:p w14:paraId="68C6827A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2288811A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Grasso, D., Moser, J., Dozier, M., &amp; Simons, R. (2009). ERP correlates of attention allocation in mothers’ processing faces of their children.  </w:t>
      </w:r>
      <w:r w:rsidRPr="00D50CB4">
        <w:rPr>
          <w:rFonts w:cs="Arial"/>
          <w:i/>
          <w:color w:val="000000" w:themeColor="text1"/>
          <w:sz w:val="24"/>
        </w:rPr>
        <w:t>Biological Psychology, 81</w:t>
      </w:r>
      <w:r w:rsidRPr="00D50CB4">
        <w:rPr>
          <w:rFonts w:cs="Arial"/>
          <w:color w:val="000000" w:themeColor="text1"/>
          <w:sz w:val="24"/>
        </w:rPr>
        <w:t xml:space="preserve">, 95-102. </w:t>
      </w:r>
    </w:p>
    <w:p w14:paraId="69CD82CE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0C201A2A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Higley, E., &amp; Dozier, M. (2009). Nighttime maternal responsiveness and infant attachment at one year.  </w:t>
      </w:r>
      <w:r w:rsidRPr="00D50CB4">
        <w:rPr>
          <w:rFonts w:cs="Arial"/>
          <w:i/>
          <w:color w:val="000000" w:themeColor="text1"/>
          <w:sz w:val="24"/>
        </w:rPr>
        <w:t xml:space="preserve">Attachment and Human Development, </w:t>
      </w:r>
      <w:r w:rsidRPr="00D50CB4">
        <w:rPr>
          <w:rFonts w:cs="Arial"/>
          <w:color w:val="000000" w:themeColor="text1"/>
          <w:sz w:val="24"/>
        </w:rPr>
        <w:t>11, 347-363.</w:t>
      </w:r>
      <w:r w:rsidRPr="00D50CB4">
        <w:rPr>
          <w:rFonts w:cs="Arial"/>
          <w:i/>
          <w:color w:val="000000" w:themeColor="text1"/>
          <w:sz w:val="24"/>
        </w:rPr>
        <w:t xml:space="preserve"> </w:t>
      </w:r>
    </w:p>
    <w:p w14:paraId="1D07DC43" w14:textId="4698845D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21C44702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Peloso, E., Lewis, E., Laurenceau, J., &amp; Levine, S. (2008).  Effects of an attachment-based intervention on the cortisol production of infants and toddlers in foster care. 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20, </w:t>
      </w:r>
      <w:r w:rsidRPr="00D50CB4">
        <w:rPr>
          <w:rFonts w:cs="Arial"/>
          <w:color w:val="000000" w:themeColor="text1"/>
          <w:sz w:val="24"/>
        </w:rPr>
        <w:t xml:space="preserve">845-859. </w:t>
      </w:r>
    </w:p>
    <w:p w14:paraId="641ACC15" w14:textId="73143BD6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65DAE982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Lindhiem, O., &amp; Dozier, M. (2007).  Caregiver commitment to foster children:  The role of child behavior.  </w:t>
      </w:r>
      <w:r w:rsidRPr="00D50CB4">
        <w:rPr>
          <w:rFonts w:cs="Arial"/>
          <w:i/>
          <w:color w:val="000000" w:themeColor="text1"/>
          <w:sz w:val="24"/>
        </w:rPr>
        <w:t>Child Abuse and Neglect, 31</w:t>
      </w:r>
      <w:r w:rsidRPr="00D50CB4">
        <w:rPr>
          <w:rFonts w:cs="Arial"/>
          <w:color w:val="000000" w:themeColor="text1"/>
          <w:sz w:val="24"/>
        </w:rPr>
        <w:t xml:space="preserve">, 361-374. </w:t>
      </w:r>
    </w:p>
    <w:p w14:paraId="1A3D05C2" w14:textId="77777777" w:rsidR="00546C86" w:rsidRPr="00D50CB4" w:rsidRDefault="00546C86" w:rsidP="00546C86">
      <w:pPr>
        <w:ind w:firstLine="540"/>
        <w:rPr>
          <w:rFonts w:ascii="Arial" w:hAnsi="Arial" w:cs="Arial"/>
          <w:color w:val="000000" w:themeColor="text1"/>
        </w:rPr>
      </w:pPr>
    </w:p>
    <w:p w14:paraId="32129BAD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Lewis, E., Dozier, M., Ackerman, J., Sepulveda-</w:t>
      </w:r>
      <w:proofErr w:type="spellStart"/>
      <w:r w:rsidRPr="00D50CB4">
        <w:rPr>
          <w:rFonts w:cs="Arial"/>
          <w:color w:val="000000" w:themeColor="text1"/>
          <w:sz w:val="24"/>
        </w:rPr>
        <w:t>Kozakowski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S. (2007). The effect of caregiving instability on adopted children’s inhibitory control abilities and oppositional behavior.  </w:t>
      </w:r>
      <w:r w:rsidRPr="00D50CB4">
        <w:rPr>
          <w:rFonts w:cs="Arial"/>
          <w:i/>
          <w:color w:val="000000" w:themeColor="text1"/>
          <w:sz w:val="24"/>
        </w:rPr>
        <w:t>Developmental Psychology, 43</w:t>
      </w:r>
      <w:r w:rsidRPr="00D50CB4">
        <w:rPr>
          <w:rFonts w:cs="Arial"/>
          <w:color w:val="000000" w:themeColor="text1"/>
          <w:sz w:val="24"/>
        </w:rPr>
        <w:t>, 1415-1427.</w:t>
      </w:r>
    </w:p>
    <w:p w14:paraId="0EEAF82B" w14:textId="77777777" w:rsidR="00546C86" w:rsidRPr="00D50CB4" w:rsidRDefault="00546C86" w:rsidP="00546C86">
      <w:pPr>
        <w:rPr>
          <w:rFonts w:ascii="Arial" w:hAnsi="Arial" w:cs="Arial"/>
          <w:i/>
          <w:color w:val="000000" w:themeColor="text1"/>
        </w:rPr>
      </w:pPr>
    </w:p>
    <w:p w14:paraId="673F4590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M, &amp; Bick, J. (2007).  Coping with early adversity: Young children’s behavioral and biological adaptations to changing caregivers. </w:t>
      </w:r>
      <w:r w:rsidRPr="00D50CB4">
        <w:rPr>
          <w:rFonts w:cs="Arial"/>
          <w:i/>
          <w:color w:val="000000" w:themeColor="text1"/>
          <w:sz w:val="24"/>
        </w:rPr>
        <w:t>Pediatric Annals</w:t>
      </w:r>
      <w:r w:rsidRPr="00D50CB4">
        <w:rPr>
          <w:rFonts w:cs="Arial"/>
          <w:color w:val="000000" w:themeColor="text1"/>
          <w:sz w:val="24"/>
        </w:rPr>
        <w:t xml:space="preserve">, </w:t>
      </w:r>
      <w:r w:rsidRPr="00D50CB4">
        <w:rPr>
          <w:rFonts w:cs="Arial"/>
          <w:i/>
          <w:color w:val="000000" w:themeColor="text1"/>
          <w:sz w:val="24"/>
        </w:rPr>
        <w:t>36,</w:t>
      </w:r>
      <w:r w:rsidRPr="00D50CB4">
        <w:rPr>
          <w:rFonts w:cs="Arial"/>
          <w:color w:val="000000" w:themeColor="text1"/>
          <w:sz w:val="24"/>
        </w:rPr>
        <w:t xml:space="preserve"> 205-208. </w:t>
      </w:r>
    </w:p>
    <w:p w14:paraId="015C8B25" w14:textId="77777777" w:rsidR="00546C86" w:rsidRPr="00D50CB4" w:rsidRDefault="00546C86" w:rsidP="00546C86">
      <w:pPr>
        <w:ind w:firstLine="540"/>
        <w:rPr>
          <w:rFonts w:ascii="Arial" w:hAnsi="Arial" w:cs="Arial"/>
          <w:i/>
          <w:color w:val="000000" w:themeColor="text1"/>
        </w:rPr>
      </w:pPr>
    </w:p>
    <w:p w14:paraId="5652B826" w14:textId="77777777" w:rsidR="00546C86" w:rsidRPr="00D50CB4" w:rsidRDefault="00546C86" w:rsidP="00732616">
      <w:pPr>
        <w:pStyle w:val="ListParagraph"/>
        <w:numPr>
          <w:ilvl w:val="0"/>
          <w:numId w:val="29"/>
        </w:numPr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Bick, J. (2007).  Changing caregivers: Coping with early adversity.  </w:t>
      </w:r>
      <w:r w:rsidRPr="00D50CB4">
        <w:rPr>
          <w:rFonts w:cs="Arial"/>
          <w:i/>
          <w:color w:val="000000" w:themeColor="text1"/>
          <w:sz w:val="24"/>
        </w:rPr>
        <w:t>Psychiatric Annals. 37, 411-415. (reprinted from Pediatric Annals).</w:t>
      </w:r>
    </w:p>
    <w:p w14:paraId="6A486465" w14:textId="51295B45" w:rsidR="00546C86" w:rsidRPr="00D50CB4" w:rsidRDefault="00546C86" w:rsidP="00BB1881">
      <w:pPr>
        <w:tabs>
          <w:tab w:val="left" w:pos="360"/>
          <w:tab w:val="left" w:pos="2160"/>
        </w:tabs>
        <w:rPr>
          <w:rFonts w:ascii="Arial" w:hAnsi="Arial" w:cs="Arial"/>
          <w:b/>
          <w:color w:val="000000" w:themeColor="text1"/>
          <w:u w:val="single"/>
        </w:rPr>
      </w:pPr>
    </w:p>
    <w:p w14:paraId="689CDC5C" w14:textId="77777777" w:rsidR="00617259" w:rsidRPr="00D50CB4" w:rsidRDefault="00617259" w:rsidP="00617259">
      <w:pPr>
        <w:pStyle w:val="Footer"/>
        <w:tabs>
          <w:tab w:val="clear" w:pos="4320"/>
          <w:tab w:val="clear" w:pos="8640"/>
          <w:tab w:val="left" w:pos="360"/>
          <w:tab w:val="left" w:pos="2160"/>
        </w:tabs>
        <w:rPr>
          <w:rFonts w:ascii="Arial" w:hAnsi="Arial" w:cs="Arial"/>
          <w:color w:val="000000" w:themeColor="text1"/>
          <w:szCs w:val="24"/>
          <w:u w:val="single"/>
        </w:rPr>
      </w:pPr>
    </w:p>
    <w:p w14:paraId="3FABE4DF" w14:textId="77777777" w:rsidR="007C1986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Manni, M., Gordon, M. K., Peloso, E., Gunnar, M. R., Stovall-McClough, K., </w:t>
      </w:r>
      <w:proofErr w:type="spellStart"/>
      <w:r w:rsidRPr="00D50CB4">
        <w:rPr>
          <w:rFonts w:cs="Arial"/>
          <w:color w:val="000000" w:themeColor="text1"/>
          <w:sz w:val="24"/>
        </w:rPr>
        <w:t>Eldreth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D., &amp; Levine, S. (2006). Foster children’s diurnal production of cortisol: An exploratory study. </w:t>
      </w:r>
      <w:r w:rsidRPr="00D50CB4">
        <w:rPr>
          <w:rFonts w:cs="Arial"/>
          <w:i/>
          <w:color w:val="000000" w:themeColor="text1"/>
          <w:sz w:val="24"/>
        </w:rPr>
        <w:t>Child Maltreatment, 11</w:t>
      </w:r>
      <w:r w:rsidRPr="00D50CB4">
        <w:rPr>
          <w:rFonts w:cs="Arial"/>
          <w:color w:val="000000" w:themeColor="text1"/>
          <w:sz w:val="24"/>
        </w:rPr>
        <w:t>, 189-197.</w:t>
      </w:r>
    </w:p>
    <w:p w14:paraId="1473D19F" w14:textId="77777777" w:rsidR="00E32D8B" w:rsidRPr="00D50CB4" w:rsidRDefault="00E32D8B" w:rsidP="00E32D8B">
      <w:pPr>
        <w:pStyle w:val="ListParagraph"/>
        <w:rPr>
          <w:rFonts w:cs="Arial"/>
          <w:i/>
          <w:color w:val="000000" w:themeColor="text1"/>
          <w:sz w:val="24"/>
        </w:rPr>
      </w:pPr>
    </w:p>
    <w:p w14:paraId="79DFE375" w14:textId="585E95F6" w:rsidR="00617259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i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Peloso, E.,  Lindhiem, O., Gordon, M. K., Manni, M., Sepulveda, S., Ackerman, J., Bernier, A. &amp; Levine, S. (2006). Developing evidence-based interventions for foster children: An example of a randomized clinical trial with infants and toddlers.  </w:t>
      </w:r>
      <w:r w:rsidRPr="00D50CB4">
        <w:rPr>
          <w:rFonts w:cs="Arial"/>
          <w:i/>
          <w:color w:val="000000" w:themeColor="text1"/>
          <w:sz w:val="24"/>
        </w:rPr>
        <w:t>Journal of Social Issues, 62</w:t>
      </w:r>
      <w:r w:rsidRPr="00D50CB4">
        <w:rPr>
          <w:rFonts w:cs="Arial"/>
          <w:color w:val="000000" w:themeColor="text1"/>
          <w:sz w:val="24"/>
        </w:rPr>
        <w:t xml:space="preserve">, 767-785. </w:t>
      </w:r>
    </w:p>
    <w:p w14:paraId="1D260A20" w14:textId="77777777" w:rsidR="00617259" w:rsidRPr="00D50CB4" w:rsidRDefault="00617259" w:rsidP="00617259">
      <w:pPr>
        <w:rPr>
          <w:rFonts w:ascii="Arial" w:hAnsi="Arial" w:cs="Arial"/>
          <w:i/>
          <w:color w:val="000000" w:themeColor="text1"/>
        </w:rPr>
      </w:pPr>
    </w:p>
    <w:p w14:paraId="7915F6BD" w14:textId="77777777" w:rsidR="007C1986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Lindhiem, O. (2006).  This is my baby: Differences among foster parents’ commitment to their young children.  </w:t>
      </w:r>
      <w:r w:rsidRPr="00D50CB4">
        <w:rPr>
          <w:rFonts w:cs="Arial"/>
          <w:i/>
          <w:color w:val="000000" w:themeColor="text1"/>
          <w:sz w:val="24"/>
        </w:rPr>
        <w:t xml:space="preserve">Child Maltreatment, 11, </w:t>
      </w:r>
      <w:r w:rsidRPr="00D50CB4">
        <w:rPr>
          <w:rFonts w:cs="Arial"/>
          <w:color w:val="000000" w:themeColor="text1"/>
          <w:sz w:val="24"/>
        </w:rPr>
        <w:t>338-345.</w:t>
      </w:r>
    </w:p>
    <w:p w14:paraId="5AA7B9ED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38273F63" w14:textId="77777777" w:rsidR="007C1986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Peloso, E. (2006).  The role of early stressors in child health and mental health outcomes.  </w:t>
      </w:r>
      <w:r w:rsidRPr="00D50CB4">
        <w:rPr>
          <w:rFonts w:cs="Arial"/>
          <w:i/>
          <w:color w:val="000000" w:themeColor="text1"/>
          <w:sz w:val="24"/>
        </w:rPr>
        <w:t>Archives of Pediatrics and Adolescent Medicine, 160</w:t>
      </w:r>
      <w:r w:rsidRPr="00D50CB4">
        <w:rPr>
          <w:rFonts w:cs="Arial"/>
          <w:color w:val="000000" w:themeColor="text1"/>
          <w:sz w:val="24"/>
        </w:rPr>
        <w:t>, 1300-1301.</w:t>
      </w:r>
    </w:p>
    <w:p w14:paraId="54B78CCF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128BBBE6" w14:textId="77777777" w:rsidR="007C1986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Fisher, P., Gunnar, M. R., Dozier, M., Bruce, J., &amp; Pears, K. (2006).  Effects of therapeutic interventions for foster children on behavior problems, caregiver attachment, and stress regulatory neural systems.   </w:t>
      </w:r>
      <w:r w:rsidRPr="00D50CB4">
        <w:rPr>
          <w:rFonts w:cs="Arial"/>
          <w:i/>
          <w:color w:val="000000" w:themeColor="text1"/>
          <w:sz w:val="24"/>
        </w:rPr>
        <w:t xml:space="preserve">Annals of the New York Academy of Sciences, 1094, </w:t>
      </w:r>
      <w:r w:rsidRPr="00D50CB4">
        <w:rPr>
          <w:rFonts w:cs="Arial"/>
          <w:color w:val="000000" w:themeColor="text1"/>
          <w:sz w:val="24"/>
        </w:rPr>
        <w:t>215-225.</w:t>
      </w:r>
    </w:p>
    <w:p w14:paraId="15B40F3E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035037C3" w14:textId="77777777" w:rsidR="007C1986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Gunnar, M. R., Fisher, P. A., and the Early Experience Network. (2006). Bringing basic research on early experience and stress neurobiology to bear on preventive interventions for neglected and maltreated children. </w:t>
      </w:r>
      <w:r w:rsidRPr="00D50CB4">
        <w:rPr>
          <w:rFonts w:cs="Arial"/>
          <w:i/>
          <w:color w:val="000000" w:themeColor="text1"/>
          <w:sz w:val="24"/>
        </w:rPr>
        <w:t xml:space="preserve">Development and Psychopathology, 18, </w:t>
      </w:r>
      <w:r w:rsidRPr="00D50CB4">
        <w:rPr>
          <w:rFonts w:cs="Arial"/>
          <w:color w:val="000000" w:themeColor="text1"/>
          <w:sz w:val="24"/>
        </w:rPr>
        <w:t>651-677.</w:t>
      </w:r>
    </w:p>
    <w:p w14:paraId="3777DB1A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0AF13DE" w14:textId="423EEE7E" w:rsidR="00617259" w:rsidRPr="00D50CB4" w:rsidRDefault="00617259" w:rsidP="00732616">
      <w:pPr>
        <w:pStyle w:val="ListParagraph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(2005).  Challenges of foster care.  </w:t>
      </w:r>
      <w:r w:rsidRPr="00D50CB4">
        <w:rPr>
          <w:rFonts w:cs="Arial"/>
          <w:i/>
          <w:color w:val="000000" w:themeColor="text1"/>
          <w:sz w:val="24"/>
        </w:rPr>
        <w:t>Attachment and Human Development, 7</w:t>
      </w:r>
      <w:r w:rsidRPr="00D50CB4">
        <w:rPr>
          <w:rFonts w:cs="Arial"/>
          <w:color w:val="000000" w:themeColor="text1"/>
          <w:sz w:val="24"/>
        </w:rPr>
        <w:t xml:space="preserve">, 27-30.   </w:t>
      </w:r>
    </w:p>
    <w:p w14:paraId="1799F2FC" w14:textId="77777777" w:rsidR="00617259" w:rsidRPr="00D50CB4" w:rsidRDefault="00617259" w:rsidP="00617259">
      <w:pPr>
        <w:pStyle w:val="Footer"/>
        <w:tabs>
          <w:tab w:val="clear" w:pos="4320"/>
          <w:tab w:val="clear" w:pos="8640"/>
          <w:tab w:val="left" w:pos="360"/>
          <w:tab w:val="left" w:pos="2160"/>
        </w:tabs>
        <w:rPr>
          <w:rFonts w:ascii="Arial" w:hAnsi="Arial" w:cs="Arial"/>
          <w:color w:val="000000" w:themeColor="text1"/>
          <w:szCs w:val="24"/>
        </w:rPr>
      </w:pPr>
    </w:p>
    <w:p w14:paraId="3EFAD164" w14:textId="77777777" w:rsidR="007C1986" w:rsidRPr="00D50CB4" w:rsidRDefault="00617259" w:rsidP="00732616">
      <w:pPr>
        <w:pStyle w:val="PlainText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0CB4">
        <w:rPr>
          <w:rFonts w:ascii="Arial" w:hAnsi="Arial" w:cs="Arial"/>
          <w:color w:val="000000" w:themeColor="text1"/>
          <w:sz w:val="24"/>
          <w:szCs w:val="24"/>
        </w:rPr>
        <w:t xml:space="preserve">Gordon, M. K., Peloso, E., </w:t>
      </w:r>
      <w:proofErr w:type="spellStart"/>
      <w:r w:rsidRPr="00D50CB4">
        <w:rPr>
          <w:rFonts w:ascii="Arial" w:hAnsi="Arial" w:cs="Arial"/>
          <w:color w:val="000000" w:themeColor="text1"/>
          <w:sz w:val="24"/>
          <w:szCs w:val="24"/>
        </w:rPr>
        <w:t>Auker</w:t>
      </w:r>
      <w:proofErr w:type="spellEnd"/>
      <w:r w:rsidRPr="00D50CB4">
        <w:rPr>
          <w:rFonts w:ascii="Arial" w:hAnsi="Arial" w:cs="Arial"/>
          <w:color w:val="000000" w:themeColor="text1"/>
          <w:sz w:val="24"/>
          <w:szCs w:val="24"/>
        </w:rPr>
        <w:t xml:space="preserve">, A., &amp; Dozier, M. (2005). The effect of flavored beverage crystals on salivary cortisol enzyme-immunoreactive assay measurements.  </w:t>
      </w:r>
      <w:r w:rsidRPr="00D50CB4">
        <w:rPr>
          <w:rFonts w:ascii="Arial" w:hAnsi="Arial" w:cs="Arial"/>
          <w:i/>
          <w:color w:val="000000" w:themeColor="text1"/>
          <w:sz w:val="24"/>
          <w:szCs w:val="24"/>
        </w:rPr>
        <w:t>Developmental Psychobiology, 47</w:t>
      </w:r>
      <w:r w:rsidRPr="00D50CB4">
        <w:rPr>
          <w:rFonts w:ascii="Arial" w:hAnsi="Arial" w:cs="Arial"/>
          <w:color w:val="000000" w:themeColor="text1"/>
          <w:sz w:val="24"/>
          <w:szCs w:val="24"/>
        </w:rPr>
        <w:t>, 189-195.</w:t>
      </w:r>
    </w:p>
    <w:p w14:paraId="373FC531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10295C9" w14:textId="77777777" w:rsidR="007C1986" w:rsidRPr="00D50CB4" w:rsidRDefault="00617259" w:rsidP="00732616">
      <w:pPr>
        <w:pStyle w:val="PlainText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0CB4">
        <w:rPr>
          <w:rFonts w:ascii="Arial" w:hAnsi="Arial" w:cs="Arial"/>
          <w:color w:val="000000" w:themeColor="text1"/>
          <w:sz w:val="24"/>
          <w:szCs w:val="24"/>
        </w:rPr>
        <w:t xml:space="preserve">Ackerman, J. P., &amp; Dozier, M. (2005).  The influence of foster parent investment on children’s representations of self and attachment figures. </w:t>
      </w:r>
      <w:r w:rsidRPr="00D50CB4">
        <w:rPr>
          <w:rFonts w:ascii="Arial" w:hAnsi="Arial" w:cs="Arial"/>
          <w:i/>
          <w:color w:val="000000" w:themeColor="text1"/>
          <w:sz w:val="24"/>
          <w:szCs w:val="24"/>
        </w:rPr>
        <w:t xml:space="preserve">  Applied Developmental Psychology, 26</w:t>
      </w:r>
      <w:r w:rsidRPr="00D50CB4">
        <w:rPr>
          <w:rFonts w:ascii="Arial" w:hAnsi="Arial" w:cs="Arial"/>
          <w:color w:val="000000" w:themeColor="text1"/>
          <w:sz w:val="24"/>
          <w:szCs w:val="24"/>
        </w:rPr>
        <w:t xml:space="preserve">, 507-520. </w:t>
      </w:r>
    </w:p>
    <w:p w14:paraId="1B392147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9328ECA" w14:textId="2F328AC6" w:rsidR="00617259" w:rsidRPr="00D50CB4" w:rsidRDefault="00617259" w:rsidP="00732616">
      <w:pPr>
        <w:pStyle w:val="PlainText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0CB4">
        <w:rPr>
          <w:rFonts w:ascii="Arial" w:hAnsi="Arial" w:cs="Arial"/>
          <w:color w:val="000000" w:themeColor="text1"/>
          <w:sz w:val="24"/>
          <w:szCs w:val="24"/>
        </w:rPr>
        <w:t xml:space="preserve">Dozier, M.,  &amp; Sepulveda, S. (2004).  Bridging the gap: The role of mothers’ state of mind.  </w:t>
      </w:r>
      <w:r w:rsidRPr="00D50CB4">
        <w:rPr>
          <w:rFonts w:ascii="Arial" w:hAnsi="Arial" w:cs="Arial"/>
          <w:i/>
          <w:color w:val="000000" w:themeColor="text1"/>
          <w:sz w:val="24"/>
          <w:szCs w:val="24"/>
        </w:rPr>
        <w:t>Infant Mental Health Journal.  25</w:t>
      </w:r>
      <w:r w:rsidRPr="00D50CB4">
        <w:rPr>
          <w:rFonts w:ascii="Arial" w:hAnsi="Arial" w:cs="Arial"/>
          <w:color w:val="000000" w:themeColor="text1"/>
          <w:sz w:val="24"/>
          <w:szCs w:val="24"/>
        </w:rPr>
        <w:t>, 368-378</w:t>
      </w:r>
      <w:r w:rsidRPr="00D50CB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39CBC57" w14:textId="77777777" w:rsidR="00617259" w:rsidRPr="00D50CB4" w:rsidRDefault="00617259" w:rsidP="00617259">
      <w:pPr>
        <w:widowControl w:val="0"/>
        <w:rPr>
          <w:rFonts w:ascii="Arial" w:hAnsi="Arial" w:cs="Arial"/>
          <w:color w:val="000000" w:themeColor="text1"/>
        </w:rPr>
      </w:pPr>
    </w:p>
    <w:p w14:paraId="2CDC4E3A" w14:textId="77777777" w:rsidR="00617259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Stovall-McClough, K. C., &amp; Dozier, M. (2004). Forming attachments in foster care: Infant attachment behaviors in the first two months of placement.  </w:t>
      </w:r>
      <w:r w:rsidRPr="00D50CB4">
        <w:rPr>
          <w:rFonts w:cs="Arial"/>
          <w:i/>
          <w:color w:val="000000" w:themeColor="text1"/>
          <w:sz w:val="24"/>
        </w:rPr>
        <w:t>Development and Psychopathology, 16</w:t>
      </w:r>
      <w:r w:rsidRPr="00D50CB4">
        <w:rPr>
          <w:rFonts w:cs="Arial"/>
          <w:color w:val="000000" w:themeColor="text1"/>
          <w:sz w:val="24"/>
        </w:rPr>
        <w:t>, 253-271.</w:t>
      </w:r>
    </w:p>
    <w:p w14:paraId="3292D8E6" w14:textId="77777777" w:rsidR="00617259" w:rsidRPr="00D50CB4" w:rsidRDefault="00617259" w:rsidP="00617259">
      <w:pPr>
        <w:widowControl w:val="0"/>
        <w:rPr>
          <w:rFonts w:ascii="Arial" w:hAnsi="Arial" w:cs="Arial"/>
          <w:color w:val="000000" w:themeColor="text1"/>
        </w:rPr>
      </w:pPr>
    </w:p>
    <w:p w14:paraId="63267068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Bernier, A., &amp; Dozier, M. (2003).  Bridging the attachment transmission gap: The role of maternal mind-mindedness.  </w:t>
      </w:r>
      <w:r w:rsidRPr="00D50CB4">
        <w:rPr>
          <w:rFonts w:cs="Arial"/>
          <w:i/>
          <w:color w:val="000000" w:themeColor="text1"/>
          <w:sz w:val="24"/>
        </w:rPr>
        <w:t>International Journal of Behavioral Development, 27</w:t>
      </w:r>
      <w:r w:rsidRPr="00D50CB4">
        <w:rPr>
          <w:rFonts w:cs="Arial"/>
          <w:color w:val="000000" w:themeColor="text1"/>
          <w:sz w:val="24"/>
        </w:rPr>
        <w:t>, 355-365.</w:t>
      </w:r>
      <w:r w:rsidRPr="00D50CB4">
        <w:rPr>
          <w:rFonts w:cs="Arial"/>
          <w:bCs/>
          <w:color w:val="000000" w:themeColor="text1"/>
          <w:sz w:val="24"/>
        </w:rPr>
        <w:t xml:space="preserve"> </w:t>
      </w:r>
    </w:p>
    <w:p w14:paraId="7A51C015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17B37382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(2003).   Attachment-based treatment for vulnerable children.  </w:t>
      </w:r>
      <w:r w:rsidRPr="00D50CB4">
        <w:rPr>
          <w:rFonts w:cs="Arial"/>
          <w:i/>
          <w:color w:val="000000" w:themeColor="text1"/>
          <w:sz w:val="24"/>
        </w:rPr>
        <w:t>Attachment and Human Development, 5</w:t>
      </w:r>
      <w:r w:rsidRPr="00D50CB4">
        <w:rPr>
          <w:rFonts w:cs="Arial"/>
          <w:color w:val="000000" w:themeColor="text1"/>
          <w:sz w:val="24"/>
        </w:rPr>
        <w:t>, 253-257.</w:t>
      </w:r>
    </w:p>
    <w:p w14:paraId="2133CF2B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0D6621CC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Bernier, A. &amp; Dozier, M. (2002). The client-counselor match and the corrective emotional experience: Evidence from interpersonal and attachment research.  </w:t>
      </w:r>
      <w:r w:rsidRPr="00D50CB4">
        <w:rPr>
          <w:rFonts w:cs="Arial"/>
          <w:i/>
          <w:color w:val="000000" w:themeColor="text1"/>
          <w:sz w:val="24"/>
        </w:rPr>
        <w:t>Psychotherapy: Theory/Research/Practice/Training, 39</w:t>
      </w:r>
      <w:r w:rsidRPr="00D50CB4">
        <w:rPr>
          <w:rFonts w:cs="Arial"/>
          <w:color w:val="000000" w:themeColor="text1"/>
          <w:sz w:val="24"/>
        </w:rPr>
        <w:t xml:space="preserve">, 32-43. </w:t>
      </w:r>
    </w:p>
    <w:p w14:paraId="73B1431D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5001A992" w14:textId="77777777" w:rsidR="0040569D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Higley, E., Albus, K. E., &amp; </w:t>
      </w:r>
      <w:proofErr w:type="spellStart"/>
      <w:r w:rsidRPr="00D50CB4">
        <w:rPr>
          <w:rFonts w:cs="Arial"/>
          <w:color w:val="000000" w:themeColor="text1"/>
          <w:sz w:val="24"/>
        </w:rPr>
        <w:t>Nutter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A. (2002).  Intervening with foster infants’ caregivers: Targeting three critical needs.  </w:t>
      </w:r>
      <w:r w:rsidRPr="00D50CB4">
        <w:rPr>
          <w:rFonts w:cs="Arial"/>
          <w:i/>
          <w:color w:val="000000" w:themeColor="text1"/>
          <w:sz w:val="24"/>
        </w:rPr>
        <w:t>Infant Mental Health Journal, 25</w:t>
      </w:r>
      <w:r w:rsidRPr="00D50CB4">
        <w:rPr>
          <w:rFonts w:cs="Arial"/>
          <w:color w:val="000000" w:themeColor="text1"/>
          <w:sz w:val="24"/>
        </w:rPr>
        <w:t xml:space="preserve">, 541-554. </w:t>
      </w:r>
    </w:p>
    <w:p w14:paraId="6AD31E74" w14:textId="77777777" w:rsidR="0040569D" w:rsidRPr="00D50CB4" w:rsidRDefault="0040569D" w:rsidP="0040569D">
      <w:pPr>
        <w:pStyle w:val="ListParagraph"/>
        <w:rPr>
          <w:rFonts w:cs="Arial"/>
          <w:sz w:val="24"/>
        </w:rPr>
      </w:pPr>
    </w:p>
    <w:p w14:paraId="685E1363" w14:textId="16B8F0FC" w:rsidR="0040569D" w:rsidRPr="00D50CB4" w:rsidRDefault="0040569D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sz w:val="24"/>
        </w:rPr>
        <w:t>Dozier, M., Dozier, D., &amp; Manni, M. (2002).  Recognizing the special needs of infants’ and toddlers’ foster parents: Development of a relational intervention</w:t>
      </w:r>
      <w:r w:rsidRPr="00D50CB4">
        <w:rPr>
          <w:rFonts w:cs="Arial"/>
          <w:i/>
          <w:sz w:val="24"/>
        </w:rPr>
        <w:t>.  Zero to Three Bulletin, 22</w:t>
      </w:r>
      <w:r w:rsidRPr="00D50CB4">
        <w:rPr>
          <w:rFonts w:cs="Arial"/>
          <w:sz w:val="24"/>
        </w:rPr>
        <w:t>, 7-13.</w:t>
      </w:r>
    </w:p>
    <w:p w14:paraId="08214D6D" w14:textId="77777777" w:rsidR="0040569D" w:rsidRPr="00D50CB4" w:rsidRDefault="0040569D" w:rsidP="0040569D">
      <w:pPr>
        <w:pStyle w:val="ListParagraph"/>
        <w:widowControl w:val="0"/>
        <w:ind w:left="450"/>
        <w:rPr>
          <w:rFonts w:cs="Arial"/>
          <w:color w:val="000000" w:themeColor="text1"/>
          <w:sz w:val="24"/>
        </w:rPr>
      </w:pPr>
    </w:p>
    <w:p w14:paraId="01523CA6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0381005C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bCs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Albus, K., Fisher, P. R., &amp; Sepulveda, S. (2002).  Interventions for foster parents:   Implications for developmental theory. </w:t>
      </w:r>
      <w:r w:rsidRPr="00D50CB4">
        <w:rPr>
          <w:rFonts w:cs="Arial"/>
          <w:i/>
          <w:color w:val="000000" w:themeColor="text1"/>
          <w:sz w:val="24"/>
        </w:rPr>
        <w:t>Development and Psychopathology, 14</w:t>
      </w:r>
      <w:r w:rsidRPr="00D50CB4">
        <w:rPr>
          <w:rFonts w:cs="Arial"/>
          <w:color w:val="000000" w:themeColor="text1"/>
          <w:sz w:val="24"/>
        </w:rPr>
        <w:t>, 843-860.</w:t>
      </w:r>
      <w:r w:rsidRPr="00D50CB4">
        <w:rPr>
          <w:rFonts w:cs="Arial"/>
          <w:bCs/>
          <w:color w:val="000000" w:themeColor="text1"/>
          <w:sz w:val="24"/>
        </w:rPr>
        <w:t xml:space="preserve"> </w:t>
      </w:r>
    </w:p>
    <w:p w14:paraId="5E180564" w14:textId="77777777" w:rsidR="007C1986" w:rsidRPr="00D50CB4" w:rsidRDefault="007C1986" w:rsidP="007C1986">
      <w:pPr>
        <w:widowControl w:val="0"/>
        <w:rPr>
          <w:rFonts w:ascii="Arial" w:hAnsi="Arial" w:cs="Arial"/>
          <w:bCs/>
          <w:color w:val="000000" w:themeColor="text1"/>
        </w:rPr>
      </w:pPr>
    </w:p>
    <w:p w14:paraId="46D8A75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Bernier, A., &amp; Dozier, M. (2002).  Assessing adult attachment: Empirical sophistication and conceptual bases.  </w:t>
      </w:r>
      <w:r w:rsidRPr="00D50CB4">
        <w:rPr>
          <w:rFonts w:cs="Arial"/>
          <w:i/>
          <w:color w:val="000000" w:themeColor="text1"/>
          <w:sz w:val="24"/>
        </w:rPr>
        <w:t>Attachment and Human Development, 4</w:t>
      </w:r>
      <w:r w:rsidRPr="00D50CB4">
        <w:rPr>
          <w:rFonts w:cs="Arial"/>
          <w:color w:val="000000" w:themeColor="text1"/>
          <w:sz w:val="24"/>
        </w:rPr>
        <w:t xml:space="preserve">, 171-179. </w:t>
      </w:r>
    </w:p>
    <w:p w14:paraId="01DB0725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5428DD7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Bates, B., &amp; Dozier, M. (2002).  The importance of maternal state of mind regarding attachment and infant age at placement to foster mothers’ representations of their foster infants.  </w:t>
      </w:r>
      <w:r w:rsidRPr="00D50CB4">
        <w:rPr>
          <w:rFonts w:cs="Arial"/>
          <w:i/>
          <w:color w:val="000000" w:themeColor="text1"/>
          <w:sz w:val="24"/>
        </w:rPr>
        <w:t>Infant Mental Health Journal, 23</w:t>
      </w:r>
      <w:r w:rsidRPr="00D50CB4">
        <w:rPr>
          <w:rFonts w:cs="Arial"/>
          <w:color w:val="000000" w:themeColor="text1"/>
          <w:sz w:val="24"/>
        </w:rPr>
        <w:t xml:space="preserve">, 417-431. </w:t>
      </w:r>
    </w:p>
    <w:p w14:paraId="34906DE1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293BB237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Lomax, L., Tyrrell, C., &amp; Lee, S. W.  (2001).  The challenge of  treatment for clients with dismissing states of mind.  </w:t>
      </w:r>
      <w:r w:rsidRPr="00D50CB4">
        <w:rPr>
          <w:rFonts w:cs="Arial"/>
          <w:i/>
          <w:color w:val="000000" w:themeColor="text1"/>
          <w:sz w:val="24"/>
        </w:rPr>
        <w:t>Attachment and Human Development, 3</w:t>
      </w:r>
      <w:r w:rsidRPr="00D50CB4">
        <w:rPr>
          <w:rFonts w:cs="Arial"/>
          <w:color w:val="000000" w:themeColor="text1"/>
          <w:sz w:val="24"/>
        </w:rPr>
        <w:t>, 62-76.</w:t>
      </w:r>
      <w:r w:rsidRPr="00D50CB4">
        <w:rPr>
          <w:rFonts w:cs="Arial"/>
          <w:bCs/>
          <w:color w:val="000000" w:themeColor="text1"/>
          <w:sz w:val="24"/>
        </w:rPr>
        <w:t xml:space="preserve"> </w:t>
      </w:r>
    </w:p>
    <w:p w14:paraId="4EA5FF38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76567D85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Stovall, K. C., Albus, K. E., Bates, B. (2001).  Attachment for infants in foster care: The role of caregiver state of mind.  </w:t>
      </w:r>
      <w:r w:rsidRPr="00D50CB4">
        <w:rPr>
          <w:rFonts w:cs="Arial"/>
          <w:i/>
          <w:color w:val="000000" w:themeColor="text1"/>
          <w:sz w:val="24"/>
        </w:rPr>
        <w:t>Child Development, 72</w:t>
      </w:r>
      <w:r w:rsidRPr="00D50CB4">
        <w:rPr>
          <w:rFonts w:cs="Arial"/>
          <w:color w:val="000000" w:themeColor="text1"/>
          <w:sz w:val="24"/>
        </w:rPr>
        <w:t xml:space="preserve">, 1467-1477. </w:t>
      </w:r>
    </w:p>
    <w:p w14:paraId="5C88E9EF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21614C3A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Stovall, K. C., &amp; Dozier M. (2000).  The development of attachment in new relationships: Single subject analyses for ten foster infants.  </w:t>
      </w:r>
      <w:r w:rsidRPr="00D50CB4">
        <w:rPr>
          <w:rFonts w:cs="Arial"/>
          <w:i/>
          <w:color w:val="000000" w:themeColor="text1"/>
          <w:sz w:val="24"/>
        </w:rPr>
        <w:t>Development and Psychopathology, 12</w:t>
      </w:r>
      <w:r w:rsidRPr="00D50CB4">
        <w:rPr>
          <w:rFonts w:cs="Arial"/>
          <w:color w:val="000000" w:themeColor="text1"/>
          <w:sz w:val="24"/>
        </w:rPr>
        <w:t>, 133-156.</w:t>
      </w:r>
      <w:r w:rsidRPr="00D50CB4">
        <w:rPr>
          <w:rFonts w:cs="Arial"/>
          <w:bCs/>
          <w:color w:val="000000" w:themeColor="text1"/>
          <w:sz w:val="24"/>
        </w:rPr>
        <w:t xml:space="preserve"> </w:t>
      </w:r>
    </w:p>
    <w:p w14:paraId="60CF0389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07CDC4F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(2000).  Motivation for caregiving from an ethological perspective. </w:t>
      </w:r>
      <w:r w:rsidRPr="00D50CB4">
        <w:rPr>
          <w:rFonts w:cs="Arial"/>
          <w:i/>
          <w:color w:val="000000" w:themeColor="text1"/>
          <w:sz w:val="24"/>
        </w:rPr>
        <w:t>Psychological Inquiry, 11</w:t>
      </w:r>
      <w:r w:rsidRPr="00D50CB4">
        <w:rPr>
          <w:rFonts w:cs="Arial"/>
          <w:color w:val="000000" w:themeColor="text1"/>
          <w:sz w:val="24"/>
        </w:rPr>
        <w:t>, 97-100.</w:t>
      </w:r>
    </w:p>
    <w:p w14:paraId="2D3372F7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12417A92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Albus, K.E., &amp; Dozier, M. (1999).  Indiscriminate friendliness and terror of strangers in infancy: Contributions from the study of infants in foster care.  </w:t>
      </w:r>
      <w:r w:rsidRPr="00D50CB4">
        <w:rPr>
          <w:rFonts w:cs="Arial"/>
          <w:i/>
          <w:color w:val="000000" w:themeColor="text1"/>
          <w:sz w:val="24"/>
        </w:rPr>
        <w:t>Infant Mental Health Journal, 20</w:t>
      </w:r>
      <w:r w:rsidRPr="00D50CB4">
        <w:rPr>
          <w:rFonts w:cs="Arial"/>
          <w:color w:val="000000" w:themeColor="text1"/>
          <w:sz w:val="24"/>
        </w:rPr>
        <w:t xml:space="preserve">, 30-41. </w:t>
      </w:r>
    </w:p>
    <w:p w14:paraId="49FB14F2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0F965F5A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Tyrrell, C., &amp; Dozier, M. (1999).  Foster parents’ understanding of children’s problematic attachment strategies: The need for therapeutic responsiveness.  </w:t>
      </w:r>
      <w:r w:rsidRPr="00D50CB4">
        <w:rPr>
          <w:rFonts w:cs="Arial"/>
          <w:i/>
          <w:color w:val="000000" w:themeColor="text1"/>
          <w:sz w:val="24"/>
        </w:rPr>
        <w:t>Adoption Quarterly, 2</w:t>
      </w:r>
      <w:r w:rsidRPr="00D50CB4">
        <w:rPr>
          <w:rFonts w:cs="Arial"/>
          <w:color w:val="000000" w:themeColor="text1"/>
          <w:sz w:val="24"/>
        </w:rPr>
        <w:t xml:space="preserve">, 49-64. </w:t>
      </w:r>
    </w:p>
    <w:p w14:paraId="78BF5298" w14:textId="77777777" w:rsidR="007C1986" w:rsidRPr="00D50CB4" w:rsidRDefault="007C1986" w:rsidP="007C1986">
      <w:pPr>
        <w:widowControl w:val="0"/>
        <w:rPr>
          <w:rFonts w:ascii="Arial" w:hAnsi="Arial" w:cs="Arial"/>
          <w:color w:val="000000" w:themeColor="text1"/>
        </w:rPr>
      </w:pPr>
    </w:p>
    <w:p w14:paraId="44EFB804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Tyrrell, C., Dozier, M., Teague, G.B., &amp; Fallot, R. D. (1999).  Effective treatment relationships for persons with serious psychiatric disorders: The importance of attachment states of mind.  </w:t>
      </w:r>
      <w:r w:rsidRPr="00D50CB4">
        <w:rPr>
          <w:rFonts w:cs="Arial"/>
          <w:i/>
          <w:color w:val="000000" w:themeColor="text1"/>
          <w:sz w:val="24"/>
        </w:rPr>
        <w:t>Journal of Consulting and Clinical Psychology, 67</w:t>
      </w:r>
      <w:r w:rsidRPr="00D50CB4">
        <w:rPr>
          <w:rFonts w:cs="Arial"/>
          <w:color w:val="000000" w:themeColor="text1"/>
          <w:sz w:val="24"/>
        </w:rPr>
        <w:t>, 725-733.</w:t>
      </w:r>
    </w:p>
    <w:p w14:paraId="3B735DE0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60928D1E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>Stovall, K. C., &amp; Dozier, M. (1998).  Infants in foster care: An attachment theory perspective</w:t>
      </w:r>
      <w:r w:rsidRPr="00D50CB4">
        <w:rPr>
          <w:rFonts w:cs="Arial"/>
          <w:i/>
          <w:color w:val="000000" w:themeColor="text1"/>
          <w:sz w:val="24"/>
        </w:rPr>
        <w:t>.  Adoption Quarterly, 2</w:t>
      </w:r>
      <w:r w:rsidRPr="00D50CB4">
        <w:rPr>
          <w:rFonts w:cs="Arial"/>
          <w:color w:val="000000" w:themeColor="text1"/>
          <w:sz w:val="24"/>
        </w:rPr>
        <w:t xml:space="preserve">, 55-88. </w:t>
      </w:r>
    </w:p>
    <w:p w14:paraId="713C9482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729325AB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&amp; Lee, S. W. (1995).  Discrepancies between self- and other-report of psychiatric symptomology: Effects of dismissing attachment strategies.  </w:t>
      </w:r>
      <w:r w:rsidRPr="00D50CB4">
        <w:rPr>
          <w:rFonts w:cs="Arial"/>
          <w:i/>
          <w:color w:val="000000" w:themeColor="text1"/>
          <w:sz w:val="24"/>
        </w:rPr>
        <w:t>Development and Psychopathology, 7</w:t>
      </w:r>
      <w:r w:rsidRPr="00D50CB4">
        <w:rPr>
          <w:rFonts w:cs="Arial"/>
          <w:color w:val="000000" w:themeColor="text1"/>
          <w:sz w:val="24"/>
        </w:rPr>
        <w:t xml:space="preserve">, 217-226. </w:t>
      </w:r>
    </w:p>
    <w:p w14:paraId="1218FA40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37C71C3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Cue, K., &amp; Barnett, L. (1994).  Clinicians as caregivers: The role of attachment organization in treatment.  </w:t>
      </w:r>
      <w:r w:rsidRPr="00D50CB4">
        <w:rPr>
          <w:rFonts w:cs="Arial"/>
          <w:i/>
          <w:color w:val="000000" w:themeColor="text1"/>
          <w:sz w:val="24"/>
        </w:rPr>
        <w:t>Journal of Consulting and Clinical Psychology, 62</w:t>
      </w:r>
      <w:r w:rsidRPr="00D50CB4">
        <w:rPr>
          <w:rFonts w:cs="Arial"/>
          <w:color w:val="000000" w:themeColor="text1"/>
          <w:sz w:val="24"/>
        </w:rPr>
        <w:t>, 793-800.</w:t>
      </w:r>
      <w:r w:rsidRPr="00D50CB4">
        <w:rPr>
          <w:rFonts w:cs="Arial"/>
          <w:b/>
          <w:bCs/>
          <w:color w:val="000000" w:themeColor="text1"/>
          <w:sz w:val="24"/>
        </w:rPr>
        <w:t xml:space="preserve"> </w:t>
      </w:r>
    </w:p>
    <w:p w14:paraId="6C928574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34ED7B74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Lee, S.W., Keir, S., </w:t>
      </w:r>
      <w:proofErr w:type="spellStart"/>
      <w:r w:rsidRPr="00D50CB4">
        <w:rPr>
          <w:rFonts w:cs="Arial"/>
          <w:color w:val="000000" w:themeColor="text1"/>
          <w:sz w:val="24"/>
        </w:rPr>
        <w:t>Toprac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M., &amp; Mason, M.  (1993).  A case management program in Texas revisited.  </w:t>
      </w:r>
      <w:r w:rsidRPr="00D50CB4">
        <w:rPr>
          <w:rFonts w:cs="Arial"/>
          <w:i/>
          <w:color w:val="000000" w:themeColor="text1"/>
          <w:sz w:val="24"/>
        </w:rPr>
        <w:t>Psychosocial Rehabilitation Journal, 17</w:t>
      </w:r>
      <w:r w:rsidRPr="00D50CB4">
        <w:rPr>
          <w:rFonts w:cs="Arial"/>
          <w:color w:val="000000" w:themeColor="text1"/>
          <w:sz w:val="24"/>
        </w:rPr>
        <w:t>, 183-189.</w:t>
      </w:r>
    </w:p>
    <w:p w14:paraId="15A5EFEE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2D94D1F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Kobak, R. R. (1992).  Psychophysiology in attachment interviews: Converging evidence for deactivating strategies.  </w:t>
      </w:r>
      <w:r w:rsidRPr="00D50CB4">
        <w:rPr>
          <w:rFonts w:cs="Arial"/>
          <w:i/>
          <w:color w:val="000000" w:themeColor="text1"/>
          <w:sz w:val="24"/>
        </w:rPr>
        <w:t>Child Development, 63</w:t>
      </w:r>
      <w:r w:rsidRPr="00D50CB4">
        <w:rPr>
          <w:rFonts w:cs="Arial"/>
          <w:color w:val="000000" w:themeColor="text1"/>
          <w:sz w:val="24"/>
        </w:rPr>
        <w:t>, 1473-1480.</w:t>
      </w:r>
    </w:p>
    <w:p w14:paraId="414816B2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262F289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(1991).  Functional measurement assessment of young children’s ability to predict future behavior.  </w:t>
      </w:r>
      <w:r w:rsidRPr="00D50CB4">
        <w:rPr>
          <w:rFonts w:cs="Arial"/>
          <w:i/>
          <w:color w:val="000000" w:themeColor="text1"/>
          <w:sz w:val="24"/>
        </w:rPr>
        <w:t>Child Development, 62</w:t>
      </w:r>
      <w:r w:rsidRPr="00D50CB4">
        <w:rPr>
          <w:rFonts w:cs="Arial"/>
          <w:color w:val="000000" w:themeColor="text1"/>
          <w:sz w:val="24"/>
        </w:rPr>
        <w:t>, 1091-1099.</w:t>
      </w:r>
    </w:p>
    <w:p w14:paraId="68FF5413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CC625D1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Stevenson, A., Lee, S. W., &amp; </w:t>
      </w:r>
      <w:proofErr w:type="spellStart"/>
      <w:r w:rsidRPr="00D50CB4">
        <w:rPr>
          <w:rFonts w:cs="Arial"/>
          <w:color w:val="000000" w:themeColor="text1"/>
          <w:sz w:val="24"/>
        </w:rPr>
        <w:t>Velligan</w:t>
      </w:r>
      <w:proofErr w:type="spellEnd"/>
      <w:r w:rsidRPr="00D50CB4">
        <w:rPr>
          <w:rFonts w:cs="Arial"/>
          <w:color w:val="000000" w:themeColor="text1"/>
          <w:sz w:val="24"/>
        </w:rPr>
        <w:t xml:space="preserve">, D. (1991).  Attachment organization and familial overinvolvement for adults with serious psychopathological disorders.  </w:t>
      </w:r>
      <w:r w:rsidRPr="00D50CB4">
        <w:rPr>
          <w:rFonts w:cs="Arial"/>
          <w:i/>
          <w:color w:val="000000" w:themeColor="text1"/>
          <w:sz w:val="24"/>
        </w:rPr>
        <w:t>Development and Psychopathology, 3,</w:t>
      </w:r>
      <w:r w:rsidRPr="00D50CB4">
        <w:rPr>
          <w:rFonts w:cs="Arial"/>
          <w:color w:val="000000" w:themeColor="text1"/>
          <w:sz w:val="24"/>
        </w:rPr>
        <w:t xml:space="preserve"> 475-489.</w:t>
      </w:r>
    </w:p>
    <w:p w14:paraId="68A593EC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4AE1FCB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(1990).  Attachment organization and treatment use for adults with serious psychopathological disorders.  </w:t>
      </w:r>
      <w:r w:rsidRPr="00D50CB4">
        <w:rPr>
          <w:rFonts w:cs="Arial"/>
          <w:i/>
          <w:color w:val="000000" w:themeColor="text1"/>
          <w:sz w:val="24"/>
        </w:rPr>
        <w:t>Development and Psychopathology, 2</w:t>
      </w:r>
      <w:r w:rsidRPr="00D50CB4">
        <w:rPr>
          <w:rFonts w:cs="Arial"/>
          <w:color w:val="000000" w:themeColor="text1"/>
          <w:sz w:val="24"/>
        </w:rPr>
        <w:t>, 47-60.</w:t>
      </w:r>
    </w:p>
    <w:p w14:paraId="6706910D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2769464C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Franklin, J. L. (1988).  Social disability in the young adult mentally ill.  </w:t>
      </w:r>
      <w:r w:rsidRPr="00D50CB4">
        <w:rPr>
          <w:rFonts w:cs="Arial"/>
          <w:i/>
          <w:color w:val="000000" w:themeColor="text1"/>
          <w:sz w:val="24"/>
        </w:rPr>
        <w:t>American Journal of Orthopsychiatry, 58</w:t>
      </w:r>
      <w:r w:rsidRPr="00D50CB4">
        <w:rPr>
          <w:rFonts w:cs="Arial"/>
          <w:color w:val="000000" w:themeColor="text1"/>
          <w:sz w:val="24"/>
        </w:rPr>
        <w:t>, 613-617.</w:t>
      </w:r>
    </w:p>
    <w:p w14:paraId="0CBA8982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5B5AB681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 (1988).  Rejected children’s processing of interpersonal information.  </w:t>
      </w:r>
      <w:r w:rsidRPr="00D50CB4">
        <w:rPr>
          <w:rFonts w:cs="Arial"/>
          <w:i/>
          <w:color w:val="000000" w:themeColor="text1"/>
          <w:sz w:val="24"/>
        </w:rPr>
        <w:t>Journal of Abnormal Child Psychology, 16</w:t>
      </w:r>
      <w:r w:rsidRPr="00D50CB4">
        <w:rPr>
          <w:rFonts w:cs="Arial"/>
          <w:color w:val="000000" w:themeColor="text1"/>
          <w:sz w:val="24"/>
        </w:rPr>
        <w:t>, 141-149.</w:t>
      </w:r>
    </w:p>
    <w:p w14:paraId="42184DD4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0FD9B4EE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&amp; Butzin, C. A. (1988).  Cognitive requirements of ulterior motive information usage: Individual child analyses.  </w:t>
      </w:r>
      <w:r w:rsidRPr="00D50CB4">
        <w:rPr>
          <w:rFonts w:cs="Arial"/>
          <w:i/>
          <w:color w:val="000000" w:themeColor="text1"/>
          <w:sz w:val="24"/>
        </w:rPr>
        <w:t>Journal of Experimental Child Psychology, 4</w:t>
      </w:r>
      <w:r w:rsidRPr="00D50CB4">
        <w:rPr>
          <w:rFonts w:cs="Arial"/>
          <w:color w:val="000000" w:themeColor="text1"/>
          <w:sz w:val="24"/>
        </w:rPr>
        <w:t>, 88-99.</w:t>
      </w:r>
    </w:p>
    <w:p w14:paraId="2DFECBC1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5B7C0AD2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Dozier, M., Harris, M., &amp; Bergman, H. C. (1987).  Social network density and rehospitalization among young adult patients.  </w:t>
      </w:r>
      <w:r w:rsidRPr="00D50CB4">
        <w:rPr>
          <w:rFonts w:cs="Arial"/>
          <w:i/>
          <w:color w:val="000000" w:themeColor="text1"/>
          <w:sz w:val="24"/>
        </w:rPr>
        <w:t>Hospital and Community Psychiatry, 38</w:t>
      </w:r>
      <w:r w:rsidRPr="00D50CB4">
        <w:rPr>
          <w:rFonts w:cs="Arial"/>
          <w:color w:val="000000" w:themeColor="text1"/>
          <w:sz w:val="24"/>
        </w:rPr>
        <w:t>, 61-65.</w:t>
      </w:r>
    </w:p>
    <w:p w14:paraId="40B80FED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7FD01F47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Butzin, C.A., &amp; Dozier, M. (1986).  Children’s use of ulterior motive information.  </w:t>
      </w:r>
      <w:r w:rsidRPr="00D50CB4">
        <w:rPr>
          <w:rFonts w:cs="Arial"/>
          <w:i/>
          <w:color w:val="000000" w:themeColor="text1"/>
          <w:sz w:val="24"/>
        </w:rPr>
        <w:t>Child Development, 57</w:t>
      </w:r>
      <w:r w:rsidRPr="00D50CB4">
        <w:rPr>
          <w:rFonts w:cs="Arial"/>
          <w:color w:val="000000" w:themeColor="text1"/>
          <w:sz w:val="24"/>
        </w:rPr>
        <w:t>, 1375-1385.</w:t>
      </w:r>
    </w:p>
    <w:p w14:paraId="6E4CE365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4AD94E70" w14:textId="77777777" w:rsidR="007C1986" w:rsidRPr="00D50CB4" w:rsidRDefault="00617259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Harris, M., Dozier, M., &amp; Bergman, H. C. (1984). Measuring outcome. </w:t>
      </w:r>
      <w:r w:rsidRPr="00D50CB4">
        <w:rPr>
          <w:rFonts w:cs="Arial"/>
          <w:i/>
          <w:color w:val="000000" w:themeColor="text1"/>
          <w:sz w:val="24"/>
        </w:rPr>
        <w:t>Hospital and Community Psychiatry, 35,</w:t>
      </w:r>
      <w:r w:rsidRPr="00D50CB4">
        <w:rPr>
          <w:rFonts w:cs="Arial"/>
          <w:color w:val="000000" w:themeColor="text1"/>
          <w:sz w:val="24"/>
        </w:rPr>
        <w:t xml:space="preserve"> 1236-1237.</w:t>
      </w:r>
    </w:p>
    <w:p w14:paraId="0DA2F66F" w14:textId="77777777" w:rsidR="007C1986" w:rsidRPr="00D50CB4" w:rsidRDefault="007C1986" w:rsidP="007C1986">
      <w:pPr>
        <w:pStyle w:val="ListParagraph"/>
        <w:rPr>
          <w:rFonts w:cs="Arial"/>
          <w:color w:val="000000" w:themeColor="text1"/>
          <w:sz w:val="24"/>
        </w:rPr>
      </w:pPr>
    </w:p>
    <w:p w14:paraId="19B9A3CE" w14:textId="47D5A424" w:rsidR="00C03DE4" w:rsidRPr="00D50CB4" w:rsidRDefault="00C03DE4" w:rsidP="00732616">
      <w:pPr>
        <w:pStyle w:val="ListParagraph"/>
        <w:widowControl w:val="0"/>
        <w:numPr>
          <w:ilvl w:val="0"/>
          <w:numId w:val="29"/>
        </w:numPr>
        <w:rPr>
          <w:rFonts w:cs="Arial"/>
          <w:color w:val="000000" w:themeColor="text1"/>
          <w:sz w:val="24"/>
        </w:rPr>
      </w:pPr>
      <w:r w:rsidRPr="00D50CB4">
        <w:rPr>
          <w:rFonts w:cs="Arial"/>
          <w:color w:val="000000" w:themeColor="text1"/>
          <w:sz w:val="24"/>
        </w:rPr>
        <w:t xml:space="preserve">Wallach, L., Wallach, M. A., Dozier, M. G., &amp; Kaplan, N. E. (1977).  Poor children learning to read do not have trouble with auditory discrimination but do have trouble with phoneme recognition.  </w:t>
      </w:r>
      <w:r w:rsidRPr="00D50CB4">
        <w:rPr>
          <w:rFonts w:cs="Arial"/>
          <w:i/>
          <w:color w:val="000000" w:themeColor="text1"/>
          <w:sz w:val="24"/>
        </w:rPr>
        <w:t>Journal of Educational Psychology, 69</w:t>
      </w:r>
      <w:r w:rsidRPr="00D50CB4">
        <w:rPr>
          <w:rFonts w:cs="Arial"/>
          <w:color w:val="000000" w:themeColor="text1"/>
          <w:sz w:val="24"/>
        </w:rPr>
        <w:t>, 36-39.</w:t>
      </w:r>
    </w:p>
    <w:p w14:paraId="22B0F4BA" w14:textId="77777777" w:rsidR="00F94D98" w:rsidRPr="00F94D98" w:rsidRDefault="00F94D98" w:rsidP="00F94D98">
      <w:pPr>
        <w:pStyle w:val="ListParagraph"/>
        <w:rPr>
          <w:rFonts w:cs="Arial"/>
          <w:color w:val="000000" w:themeColor="text1"/>
          <w:sz w:val="24"/>
        </w:rPr>
      </w:pPr>
    </w:p>
    <w:p w14:paraId="6A06D1F1" w14:textId="77777777" w:rsidR="00F94D98" w:rsidRPr="00232681" w:rsidRDefault="00F94D98" w:rsidP="00F94D98">
      <w:pPr>
        <w:pStyle w:val="ListParagraph"/>
        <w:widowControl w:val="0"/>
        <w:rPr>
          <w:rFonts w:cs="Arial"/>
          <w:color w:val="000000" w:themeColor="text1"/>
          <w:sz w:val="24"/>
        </w:rPr>
      </w:pPr>
    </w:p>
    <w:p w14:paraId="791CDF37" w14:textId="599E7334" w:rsidR="0070672F" w:rsidRPr="00232681" w:rsidRDefault="0070672F" w:rsidP="002326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</w:rPr>
      </w:pPr>
      <w:r w:rsidRPr="00BB1881">
        <w:rPr>
          <w:rFonts w:ascii="Arial" w:hAnsi="Arial" w:cs="Arial"/>
          <w:b/>
          <w:iCs/>
          <w:u w:val="single"/>
        </w:rPr>
        <w:t>Book</w:t>
      </w:r>
      <w:r w:rsidRPr="00BB1881">
        <w:rPr>
          <w:rFonts w:ascii="Arial" w:hAnsi="Arial" w:cs="Arial"/>
          <w:b/>
          <w:iCs/>
        </w:rPr>
        <w:t>:</w:t>
      </w:r>
    </w:p>
    <w:p w14:paraId="63AC2B74" w14:textId="77777777" w:rsidR="0070672F" w:rsidRPr="00BB1881" w:rsidRDefault="0070672F" w:rsidP="0070672F">
      <w:pPr>
        <w:ind w:firstLine="540"/>
        <w:rPr>
          <w:rFonts w:ascii="Arial" w:hAnsi="Arial" w:cs="Arial"/>
          <w:iCs/>
        </w:rPr>
      </w:pPr>
      <w:r w:rsidRPr="00BB1881">
        <w:rPr>
          <w:rFonts w:ascii="Arial" w:hAnsi="Arial" w:cs="Arial"/>
          <w:iCs/>
        </w:rPr>
        <w:t>Dozier, M., &amp; Bernard, K. (</w:t>
      </w:r>
      <w:r>
        <w:rPr>
          <w:rFonts w:ascii="Arial" w:hAnsi="Arial" w:cs="Arial"/>
          <w:iCs/>
        </w:rPr>
        <w:t>2019</w:t>
      </w:r>
      <w:r w:rsidRPr="00BB1881">
        <w:rPr>
          <w:rFonts w:ascii="Arial" w:hAnsi="Arial" w:cs="Arial"/>
          <w:iCs/>
        </w:rPr>
        <w:t xml:space="preserve">).  </w:t>
      </w:r>
      <w:r>
        <w:rPr>
          <w:rFonts w:ascii="Arial" w:hAnsi="Arial" w:cs="Arial"/>
          <w:i/>
          <w:iCs/>
        </w:rPr>
        <w:t>Coaching parents of vulnerable infants</w:t>
      </w:r>
      <w:r w:rsidRPr="00BB1881">
        <w:rPr>
          <w:rFonts w:ascii="Arial" w:hAnsi="Arial" w:cs="Arial"/>
          <w:i/>
          <w:iCs/>
        </w:rPr>
        <w:t xml:space="preserve">: The Attachment and Biobehavioral Catch-up </w:t>
      </w:r>
      <w:r>
        <w:rPr>
          <w:rFonts w:ascii="Arial" w:hAnsi="Arial" w:cs="Arial"/>
          <w:i/>
          <w:iCs/>
        </w:rPr>
        <w:t>a</w:t>
      </w:r>
      <w:r w:rsidRPr="00BB1881">
        <w:rPr>
          <w:rFonts w:ascii="Arial" w:hAnsi="Arial" w:cs="Arial"/>
          <w:i/>
          <w:iCs/>
        </w:rPr>
        <w:t xml:space="preserve">pproach. </w:t>
      </w:r>
      <w:r w:rsidRPr="00BB1881">
        <w:rPr>
          <w:rFonts w:ascii="Arial" w:hAnsi="Arial" w:cs="Arial"/>
          <w:iCs/>
        </w:rPr>
        <w:t>New York: Guilford Press.</w:t>
      </w:r>
    </w:p>
    <w:p w14:paraId="6583595A" w14:textId="77777777" w:rsidR="0070672F" w:rsidRDefault="0070672F" w:rsidP="00BB1881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</w:p>
    <w:p w14:paraId="313EED45" w14:textId="5F0BDF53" w:rsidR="00931C02" w:rsidRPr="00232A52" w:rsidRDefault="007674A7" w:rsidP="00BB1881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  <w:r w:rsidRPr="00232A52">
        <w:rPr>
          <w:rFonts w:ascii="Arial" w:hAnsi="Arial" w:cs="Arial"/>
          <w:b/>
          <w:u w:val="single"/>
        </w:rPr>
        <w:t>Chapters</w:t>
      </w:r>
      <w:r w:rsidR="00931C02" w:rsidRPr="00232A52">
        <w:rPr>
          <w:rFonts w:ascii="Arial" w:hAnsi="Arial" w:cs="Arial"/>
          <w:b/>
          <w:u w:val="single"/>
        </w:rPr>
        <w:t>:</w:t>
      </w:r>
    </w:p>
    <w:p w14:paraId="56214FF9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 (1993).  Tailoring clinical case management: The role of attachment.  In M. Harris &amp; H.C. Bergman (Eds.), </w:t>
      </w:r>
      <w:r w:rsidRPr="00232A52">
        <w:rPr>
          <w:rFonts w:ascii="Arial" w:hAnsi="Arial" w:cs="Arial"/>
          <w:i/>
        </w:rPr>
        <w:t>Case management for mentally ill patients: Theory and practice</w:t>
      </w:r>
      <w:r w:rsidRPr="00232A52">
        <w:rPr>
          <w:rFonts w:ascii="Arial" w:hAnsi="Arial" w:cs="Arial"/>
        </w:rPr>
        <w:t xml:space="preserve"> (41-58).  Langhorne, PA: Harwood Academic Publishers.</w:t>
      </w:r>
    </w:p>
    <w:p w14:paraId="5705F07A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19E75D2D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&amp; Tyrrell, C. (1997).  The role of attachment in therapeutic relationships.  In J. A. Simpson &amp; W. S. </w:t>
      </w:r>
      <w:proofErr w:type="spellStart"/>
      <w:r w:rsidRPr="00232A52">
        <w:rPr>
          <w:rFonts w:ascii="Arial" w:hAnsi="Arial" w:cs="Arial"/>
        </w:rPr>
        <w:t>Rholes</w:t>
      </w:r>
      <w:proofErr w:type="spellEnd"/>
      <w:r w:rsidRPr="00232A52">
        <w:rPr>
          <w:rFonts w:ascii="Arial" w:hAnsi="Arial" w:cs="Arial"/>
        </w:rPr>
        <w:t xml:space="preserve"> (Eds.), </w:t>
      </w:r>
      <w:r w:rsidRPr="00232A52">
        <w:rPr>
          <w:rFonts w:ascii="Arial" w:hAnsi="Arial" w:cs="Arial"/>
          <w:i/>
        </w:rPr>
        <w:t>Attachment theory and close relationships</w:t>
      </w:r>
      <w:r w:rsidRPr="00232A52">
        <w:rPr>
          <w:rFonts w:ascii="Arial" w:hAnsi="Arial" w:cs="Arial"/>
        </w:rPr>
        <w:t xml:space="preserve"> (221-248). New York: Guilford.</w:t>
      </w:r>
    </w:p>
    <w:p w14:paraId="5BEE4D8E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602221FE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Stovall, K. C., &amp; Albus, K. (1999).  Attachment and psychopathology in adulthood.  In J. Cassidy &amp; P. R. Shaver (Eds.), </w:t>
      </w:r>
      <w:r w:rsidRPr="00232A52">
        <w:rPr>
          <w:rFonts w:ascii="Arial" w:hAnsi="Arial" w:cs="Arial"/>
          <w:i/>
        </w:rPr>
        <w:t>Handbook of attachment theory and research</w:t>
      </w:r>
      <w:r w:rsidRPr="00232A52">
        <w:rPr>
          <w:rFonts w:ascii="Arial" w:hAnsi="Arial" w:cs="Arial"/>
        </w:rPr>
        <w:t xml:space="preserve"> (497-519).  New York: Guilford.</w:t>
      </w:r>
    </w:p>
    <w:p w14:paraId="187EEC36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58388C69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Stovall, K. C., &amp; Albus, K. (1999).  A transactional intervention for foster infants’ caregivers.  In D. Cicchetti &amp; S. L. Toth (Eds.), </w:t>
      </w:r>
      <w:r w:rsidRPr="00232A52">
        <w:rPr>
          <w:rFonts w:ascii="Arial" w:hAnsi="Arial" w:cs="Arial"/>
          <w:i/>
        </w:rPr>
        <w:t>Rochester Symposium on Developmental Psychopathology: Developmental approaches to prevention and intervention</w:t>
      </w:r>
      <w:r w:rsidRPr="00232A52">
        <w:rPr>
          <w:rFonts w:ascii="Arial" w:hAnsi="Arial" w:cs="Arial"/>
        </w:rPr>
        <w:t xml:space="preserve"> (195-219).  Rochester, NY: University of Rochester Press.</w:t>
      </w:r>
    </w:p>
    <w:p w14:paraId="0C6F8C36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2E62B4F5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&amp; Albus, K. E. (2000).  Attachment issues for infants in foster care.  In R. Barth, M. Freundlich &amp; D. Brodzinsky (Eds.), </w:t>
      </w:r>
      <w:r w:rsidRPr="00232A52">
        <w:rPr>
          <w:rFonts w:ascii="Arial" w:hAnsi="Arial" w:cs="Arial"/>
          <w:i/>
        </w:rPr>
        <w:t>Adoption and prenatal drug exposure: The research, policy, and practice challenges.</w:t>
      </w:r>
      <w:r w:rsidRPr="00232A52">
        <w:rPr>
          <w:rFonts w:ascii="Arial" w:hAnsi="Arial" w:cs="Arial"/>
        </w:rPr>
        <w:t xml:space="preserve">  Washington, DC: The Child Welfare League of America Press.</w:t>
      </w:r>
    </w:p>
    <w:p w14:paraId="1BC4DD78" w14:textId="77777777" w:rsidR="00931C02" w:rsidRPr="00232A52" w:rsidRDefault="00931C02" w:rsidP="00BB1881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A70FC7D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&amp; Bates, B. (2004).  Attachment state of mind and the treatment relationship.  In L. Atkinson (Ed.), </w:t>
      </w:r>
      <w:r w:rsidRPr="00232A52">
        <w:rPr>
          <w:rFonts w:ascii="Arial" w:hAnsi="Arial" w:cs="Arial"/>
          <w:i/>
        </w:rPr>
        <w:t>Attachment: Risk, psychopathology, and intervention</w:t>
      </w:r>
      <w:r w:rsidRPr="00232A52">
        <w:rPr>
          <w:rFonts w:ascii="Arial" w:hAnsi="Arial" w:cs="Arial"/>
        </w:rPr>
        <w:t xml:space="preserve">.  New York: Cambridge University Press.  </w:t>
      </w:r>
    </w:p>
    <w:p w14:paraId="0B933496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2955048F" w14:textId="77777777" w:rsidR="00931C02" w:rsidRPr="00232A52" w:rsidRDefault="00931C02" w:rsidP="00BB1881">
      <w:pPr>
        <w:pStyle w:val="Footer"/>
        <w:tabs>
          <w:tab w:val="clear" w:pos="4320"/>
          <w:tab w:val="clear" w:pos="8640"/>
          <w:tab w:val="left" w:pos="360"/>
          <w:tab w:val="left" w:pos="2160"/>
        </w:tabs>
        <w:ind w:firstLine="540"/>
        <w:rPr>
          <w:rFonts w:ascii="Arial" w:hAnsi="Arial" w:cs="Arial"/>
          <w:szCs w:val="24"/>
        </w:rPr>
      </w:pPr>
      <w:r w:rsidRPr="00232A52">
        <w:rPr>
          <w:rFonts w:ascii="Arial" w:hAnsi="Arial" w:cs="Arial"/>
          <w:szCs w:val="24"/>
        </w:rPr>
        <w:t xml:space="preserve">Dozier, M., Lindhiem, O., &amp; Ackerman, J. (2005). Attachment and biobehavioral catch-up. In L. Berlin, Y. Ziv, L. Amaya-Jackson, &amp; M. T.  Greenberg (Eds.), </w:t>
      </w:r>
      <w:r w:rsidRPr="00232A52">
        <w:rPr>
          <w:rFonts w:ascii="Arial" w:hAnsi="Arial" w:cs="Arial"/>
          <w:i/>
          <w:szCs w:val="24"/>
        </w:rPr>
        <w:t>Enhancing Early Attachments</w:t>
      </w:r>
      <w:r w:rsidRPr="00232A52">
        <w:rPr>
          <w:rFonts w:ascii="Arial" w:hAnsi="Arial" w:cs="Arial"/>
          <w:szCs w:val="24"/>
        </w:rPr>
        <w:t>. New York: Guilford (pp. 178-194).</w:t>
      </w:r>
    </w:p>
    <w:p w14:paraId="3D9C9FEA" w14:textId="77777777" w:rsidR="00931C02" w:rsidRPr="00232A52" w:rsidRDefault="00931C02" w:rsidP="00BB1881">
      <w:pPr>
        <w:pStyle w:val="Footer"/>
        <w:tabs>
          <w:tab w:val="clear" w:pos="4320"/>
          <w:tab w:val="clear" w:pos="8640"/>
          <w:tab w:val="left" w:pos="360"/>
          <w:tab w:val="left" w:pos="2160"/>
        </w:tabs>
        <w:ind w:firstLine="540"/>
        <w:rPr>
          <w:rFonts w:ascii="Arial" w:hAnsi="Arial" w:cs="Arial"/>
          <w:szCs w:val="24"/>
        </w:rPr>
      </w:pPr>
    </w:p>
    <w:p w14:paraId="3CAFB62A" w14:textId="77777777" w:rsidR="00931C02" w:rsidRPr="00232A52" w:rsidRDefault="00931C02" w:rsidP="00BB1881">
      <w:pPr>
        <w:pStyle w:val="Footer"/>
        <w:tabs>
          <w:tab w:val="clear" w:pos="4320"/>
          <w:tab w:val="clear" w:pos="8640"/>
          <w:tab w:val="left" w:pos="360"/>
          <w:tab w:val="left" w:pos="2160"/>
        </w:tabs>
        <w:ind w:firstLine="540"/>
        <w:rPr>
          <w:rFonts w:ascii="Arial" w:hAnsi="Arial" w:cs="Arial"/>
          <w:szCs w:val="24"/>
        </w:rPr>
      </w:pPr>
      <w:r w:rsidRPr="00232A52">
        <w:rPr>
          <w:rFonts w:ascii="Arial" w:hAnsi="Arial" w:cs="Arial"/>
          <w:szCs w:val="24"/>
        </w:rPr>
        <w:t xml:space="preserve">Dozier, M., Manni, M., &amp; Lindhiem, O. (2005). Lessons from the longitudinal studies of attachment.   In K. Grossmann &amp; K. Grossmann (Eds.).  </w:t>
      </w:r>
      <w:r w:rsidRPr="00232A52">
        <w:rPr>
          <w:rFonts w:ascii="Arial" w:hAnsi="Arial" w:cs="Arial"/>
          <w:i/>
          <w:szCs w:val="24"/>
        </w:rPr>
        <w:t>The longitudinal studies of attachment</w:t>
      </w:r>
      <w:r w:rsidRPr="00232A52">
        <w:rPr>
          <w:rFonts w:ascii="Arial" w:hAnsi="Arial" w:cs="Arial"/>
          <w:szCs w:val="24"/>
        </w:rPr>
        <w:t>.  New York: Guilford (pp. 305-319).</w:t>
      </w:r>
    </w:p>
    <w:p w14:paraId="3BEC4126" w14:textId="77777777" w:rsidR="00931C02" w:rsidRPr="00232A52" w:rsidRDefault="00931C02" w:rsidP="00BB1881">
      <w:pPr>
        <w:pStyle w:val="Footer"/>
        <w:tabs>
          <w:tab w:val="clear" w:pos="4320"/>
          <w:tab w:val="clear" w:pos="8640"/>
          <w:tab w:val="left" w:pos="360"/>
          <w:tab w:val="left" w:pos="2160"/>
        </w:tabs>
        <w:ind w:firstLine="540"/>
        <w:rPr>
          <w:rFonts w:ascii="Arial" w:hAnsi="Arial" w:cs="Arial"/>
          <w:szCs w:val="24"/>
        </w:rPr>
      </w:pPr>
    </w:p>
    <w:p w14:paraId="718C2B1D" w14:textId="066677AC" w:rsidR="00931C02" w:rsidRPr="00232A52" w:rsidRDefault="00931C02" w:rsidP="00BB1881">
      <w:pPr>
        <w:pStyle w:val="Footer"/>
        <w:tabs>
          <w:tab w:val="clear" w:pos="4320"/>
          <w:tab w:val="clear" w:pos="8640"/>
          <w:tab w:val="left" w:pos="360"/>
          <w:tab w:val="left" w:pos="2160"/>
        </w:tabs>
        <w:ind w:firstLine="540"/>
        <w:rPr>
          <w:rFonts w:ascii="Arial" w:hAnsi="Arial" w:cs="Arial"/>
          <w:szCs w:val="24"/>
        </w:rPr>
      </w:pPr>
      <w:r w:rsidRPr="00232A52">
        <w:rPr>
          <w:rFonts w:ascii="Arial" w:hAnsi="Arial" w:cs="Arial"/>
          <w:szCs w:val="24"/>
        </w:rPr>
        <w:t xml:space="preserve">Ackerman, J., &amp; Dozier, M. (2006).  Good investments: Foster parent representations of their foster children.  In O. </w:t>
      </w:r>
      <w:proofErr w:type="spellStart"/>
      <w:r w:rsidRPr="00232A52">
        <w:rPr>
          <w:rFonts w:ascii="Arial" w:hAnsi="Arial" w:cs="Arial"/>
          <w:szCs w:val="24"/>
        </w:rPr>
        <w:t>Mayseless</w:t>
      </w:r>
      <w:proofErr w:type="spellEnd"/>
      <w:r w:rsidRPr="00232A52">
        <w:rPr>
          <w:rFonts w:ascii="Arial" w:hAnsi="Arial" w:cs="Arial"/>
          <w:szCs w:val="24"/>
        </w:rPr>
        <w:t xml:space="preserve"> (Ed.), </w:t>
      </w:r>
      <w:r w:rsidRPr="00232A52">
        <w:rPr>
          <w:rFonts w:ascii="Arial" w:hAnsi="Arial" w:cs="Arial"/>
          <w:i/>
          <w:szCs w:val="24"/>
        </w:rPr>
        <w:t>Parenting representations: Theory, research and clinical implications</w:t>
      </w:r>
      <w:r w:rsidRPr="00232A52">
        <w:rPr>
          <w:rFonts w:ascii="Arial" w:hAnsi="Arial" w:cs="Arial"/>
          <w:szCs w:val="24"/>
        </w:rPr>
        <w:t xml:space="preserve">.  Cambridge: Cambridge University Press. </w:t>
      </w:r>
    </w:p>
    <w:p w14:paraId="295EEF59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3A10EDE4" w14:textId="77777777" w:rsidR="00931C02" w:rsidRPr="00232A52" w:rsidRDefault="00931C02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Dozier, M., Grasso, D., &amp; Lindhiem, O. (2007).  A parent of one’s own: The role of caregiver commitment in foster care.  In D. Oppenheim &amp; D. Goldsmith (Eds.).</w:t>
      </w:r>
      <w:r w:rsidRPr="00232A52">
        <w:rPr>
          <w:rFonts w:ascii="Arial" w:hAnsi="Arial" w:cs="Arial"/>
          <w:i/>
        </w:rPr>
        <w:t xml:space="preserve">  Attachment theory in clinical work with children: Bridging the gap between science and practice. </w:t>
      </w:r>
      <w:r w:rsidRPr="00232A52">
        <w:rPr>
          <w:rFonts w:ascii="Arial" w:hAnsi="Arial" w:cs="Arial"/>
        </w:rPr>
        <w:t xml:space="preserve">(pp. 90-108). </w:t>
      </w:r>
      <w:r w:rsidRPr="00232A52">
        <w:rPr>
          <w:rFonts w:ascii="Arial" w:hAnsi="Arial" w:cs="Arial"/>
          <w:i/>
        </w:rPr>
        <w:t xml:space="preserve"> </w:t>
      </w:r>
      <w:r w:rsidRPr="00232A52">
        <w:rPr>
          <w:rFonts w:ascii="Arial" w:hAnsi="Arial" w:cs="Arial"/>
        </w:rPr>
        <w:t xml:space="preserve">New York: Guilford. </w:t>
      </w:r>
    </w:p>
    <w:p w14:paraId="36832563" w14:textId="77777777" w:rsidR="00931C02" w:rsidRPr="00232A52" w:rsidRDefault="00931C02" w:rsidP="00BB1881">
      <w:pPr>
        <w:ind w:firstLine="540"/>
        <w:rPr>
          <w:rFonts w:ascii="Arial" w:hAnsi="Arial" w:cs="Arial"/>
        </w:rPr>
      </w:pPr>
    </w:p>
    <w:p w14:paraId="603E0D79" w14:textId="2409A347" w:rsidR="00931C02" w:rsidRPr="00232A52" w:rsidRDefault="00931C02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Bick, J., &amp; Dozier, M. (2008).  Helping foster parents change: The role of parental state of mind.  In H. Steele and M. Steele (Eds.),</w:t>
      </w:r>
      <w:r w:rsidRPr="00232A52">
        <w:rPr>
          <w:rFonts w:ascii="Arial" w:hAnsi="Arial" w:cs="Arial"/>
          <w:i/>
        </w:rPr>
        <w:t xml:space="preserve"> Clinical applications of the Adult Attachment Interview. </w:t>
      </w:r>
      <w:r w:rsidRPr="00232A52">
        <w:rPr>
          <w:rFonts w:ascii="Arial" w:hAnsi="Arial" w:cs="Arial"/>
        </w:rPr>
        <w:t>(pp. 452-470).</w:t>
      </w:r>
      <w:r w:rsidRPr="00232A52">
        <w:rPr>
          <w:rFonts w:ascii="Arial" w:hAnsi="Arial" w:cs="Arial"/>
          <w:i/>
        </w:rPr>
        <w:t xml:space="preserve">  </w:t>
      </w:r>
      <w:r w:rsidRPr="00232A52">
        <w:rPr>
          <w:rFonts w:ascii="Arial" w:hAnsi="Arial" w:cs="Arial"/>
        </w:rPr>
        <w:t xml:space="preserve">New York: Guilford.  </w:t>
      </w:r>
    </w:p>
    <w:p w14:paraId="4797B1E0" w14:textId="77777777" w:rsidR="00931C02" w:rsidRPr="00232A52" w:rsidRDefault="00931C02" w:rsidP="00BB1881">
      <w:pPr>
        <w:ind w:firstLine="540"/>
        <w:rPr>
          <w:rFonts w:ascii="Arial" w:hAnsi="Arial" w:cs="Arial"/>
        </w:rPr>
      </w:pPr>
    </w:p>
    <w:p w14:paraId="218FACD4" w14:textId="77777777" w:rsidR="00931C02" w:rsidRPr="00232A52" w:rsidRDefault="00931C02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Stovall-McClough, K. C., &amp; Tyrrell, C. (2008). Attachment and psychopathology in adulthood.  In J. Cassidy &amp; P.R. Shaver (Eds.), </w:t>
      </w:r>
      <w:r w:rsidRPr="00232A52">
        <w:rPr>
          <w:rFonts w:ascii="Arial" w:hAnsi="Arial" w:cs="Arial"/>
          <w:i/>
        </w:rPr>
        <w:t>Handbook of attachment theory and research</w:t>
      </w:r>
      <w:r w:rsidRPr="00232A52">
        <w:rPr>
          <w:rFonts w:ascii="Arial" w:hAnsi="Arial" w:cs="Arial"/>
        </w:rPr>
        <w:t>.  New York: Guilford.</w:t>
      </w:r>
    </w:p>
    <w:p w14:paraId="1FE5FB50" w14:textId="77777777" w:rsidR="00931C02" w:rsidRPr="00232A52" w:rsidRDefault="00931C02" w:rsidP="00BB1881">
      <w:pPr>
        <w:ind w:firstLine="540"/>
        <w:rPr>
          <w:rFonts w:ascii="Arial" w:hAnsi="Arial" w:cs="Arial"/>
        </w:rPr>
      </w:pPr>
    </w:p>
    <w:p w14:paraId="54E6EBAD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&amp; Rutter, M. (2008).  Attachment issues in foster care and adoption.  In J. Cassidy &amp; P.R. Shaver (Eds.), </w:t>
      </w:r>
      <w:r w:rsidRPr="00232A52">
        <w:rPr>
          <w:rFonts w:ascii="Arial" w:hAnsi="Arial" w:cs="Arial"/>
          <w:i/>
        </w:rPr>
        <w:t>Handbook of attachment theory and research</w:t>
      </w:r>
      <w:r w:rsidRPr="00232A52">
        <w:rPr>
          <w:rFonts w:ascii="Arial" w:hAnsi="Arial" w:cs="Arial"/>
        </w:rPr>
        <w:t>.  New York: Guilford.</w:t>
      </w:r>
    </w:p>
    <w:p w14:paraId="39EC2DDB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34A7F484" w14:textId="20C9B190" w:rsidR="00931C02" w:rsidRPr="00232A52" w:rsidRDefault="00931C02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  <w:color w:val="000000"/>
        </w:rPr>
        <w:t xml:space="preserve">Lewis, E., Dozier, M., Knights, M., &amp; Maier, M. </w:t>
      </w:r>
      <w:r w:rsidRPr="00232A52">
        <w:rPr>
          <w:rFonts w:ascii="Arial" w:hAnsi="Arial" w:cs="Arial"/>
        </w:rPr>
        <w:t xml:space="preserve">(2008). Intervening with foster infants' foster parents: Attachment and biobehavioral catch-up. In R. E. Lee &amp; J. Whiting (Eds.), </w:t>
      </w:r>
      <w:r w:rsidRPr="00232A52">
        <w:rPr>
          <w:rFonts w:ascii="Arial" w:hAnsi="Arial" w:cs="Arial"/>
          <w:i/>
        </w:rPr>
        <w:t>Handbook of relational therapy for foster children and their families</w:t>
      </w:r>
      <w:r w:rsidRPr="00232A52">
        <w:rPr>
          <w:rFonts w:ascii="Arial" w:hAnsi="Arial" w:cs="Arial"/>
        </w:rPr>
        <w:t>. Washington, DC: Child Welfare League of America.  269-292.</w:t>
      </w:r>
    </w:p>
    <w:p w14:paraId="2A5C2A25" w14:textId="77777777" w:rsidR="00931C02" w:rsidRPr="00232A52" w:rsidRDefault="00931C02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2CC99E24" w14:textId="74ADA1D3" w:rsidR="00F10783" w:rsidRPr="00232A52" w:rsidRDefault="00F10783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Bernard, K., &amp; Dozier, M. (2009). Adoption and foster placement. In J. B. Benson &amp; M. M. Haith (Eds.), </w:t>
      </w:r>
      <w:r w:rsidRPr="00232A52">
        <w:rPr>
          <w:rFonts w:ascii="Arial" w:hAnsi="Arial" w:cs="Arial"/>
          <w:i/>
        </w:rPr>
        <w:t>Social and emotional development in infancy and early childhood</w:t>
      </w:r>
      <w:r w:rsidRPr="00232A52">
        <w:rPr>
          <w:rFonts w:ascii="Arial" w:hAnsi="Arial" w:cs="Arial"/>
        </w:rPr>
        <w:t xml:space="preserve"> (12-17). </w:t>
      </w:r>
      <w:r w:rsidR="00076483" w:rsidRPr="00232A52">
        <w:rPr>
          <w:rFonts w:ascii="Arial" w:hAnsi="Arial" w:cs="Arial"/>
        </w:rPr>
        <w:t xml:space="preserve">New York: </w:t>
      </w:r>
      <w:r w:rsidRPr="00232A52">
        <w:rPr>
          <w:rFonts w:ascii="Arial" w:hAnsi="Arial" w:cs="Arial"/>
        </w:rPr>
        <w:t>Elsevier Science.</w:t>
      </w:r>
    </w:p>
    <w:p w14:paraId="4DC4969B" w14:textId="77777777" w:rsidR="00F10783" w:rsidRPr="00232A52" w:rsidRDefault="00F10783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09D295BF" w14:textId="77777777" w:rsidR="00931C02" w:rsidRPr="00232A52" w:rsidRDefault="00931C02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Bick, J., &amp; Bernard, K. (2011). Attachment-based treatment for young, vulnerable children. In J. Osofsky (Ed.), </w:t>
      </w:r>
      <w:r w:rsidR="009D4DFA" w:rsidRPr="00232A52">
        <w:rPr>
          <w:rFonts w:ascii="Arial" w:hAnsi="Arial" w:cs="Arial"/>
          <w:i/>
        </w:rPr>
        <w:t>Clinical work with traumatized young children</w:t>
      </w:r>
      <w:r w:rsidRPr="00232A52">
        <w:rPr>
          <w:rFonts w:ascii="Arial" w:hAnsi="Arial" w:cs="Arial"/>
          <w:i/>
        </w:rPr>
        <w:t xml:space="preserve">. </w:t>
      </w:r>
      <w:r w:rsidRPr="00232A52">
        <w:rPr>
          <w:rFonts w:ascii="Arial" w:hAnsi="Arial" w:cs="Arial"/>
        </w:rPr>
        <w:t>New York: Guilford.</w:t>
      </w:r>
      <w:r w:rsidR="009D4DFA" w:rsidRPr="00232A52">
        <w:rPr>
          <w:rFonts w:ascii="Arial" w:hAnsi="Arial" w:cs="Arial"/>
        </w:rPr>
        <w:t xml:space="preserve"> 75-95.</w:t>
      </w:r>
    </w:p>
    <w:p w14:paraId="6EC78744" w14:textId="77777777" w:rsidR="004D4E95" w:rsidRPr="00232A52" w:rsidRDefault="004D4E95" w:rsidP="00BB1881">
      <w:pPr>
        <w:ind w:firstLine="540"/>
        <w:rPr>
          <w:rFonts w:ascii="Arial" w:hAnsi="Arial" w:cs="Arial"/>
        </w:rPr>
      </w:pPr>
    </w:p>
    <w:p w14:paraId="779D3575" w14:textId="77777777" w:rsidR="005D0675" w:rsidRPr="00232A52" w:rsidRDefault="004D4E95" w:rsidP="00BB1881">
      <w:pPr>
        <w:ind w:firstLine="540"/>
        <w:rPr>
          <w:rFonts w:ascii="Arial" w:hAnsi="Arial" w:cs="Arial"/>
          <w:iCs/>
        </w:rPr>
      </w:pPr>
      <w:r w:rsidRPr="00232A52">
        <w:rPr>
          <w:rFonts w:ascii="Arial" w:hAnsi="Arial" w:cs="Arial"/>
        </w:rPr>
        <w:t xml:space="preserve">Oosterman, M., Schuengel, C., &amp; Dozier, M. (2012) </w:t>
      </w:r>
      <w:proofErr w:type="spellStart"/>
      <w:r w:rsidRPr="00232A52">
        <w:rPr>
          <w:rFonts w:ascii="Arial" w:hAnsi="Arial" w:cs="Arial"/>
        </w:rPr>
        <w:t>Inspelen</w:t>
      </w:r>
      <w:proofErr w:type="spellEnd"/>
      <w:r w:rsidRPr="00232A52">
        <w:rPr>
          <w:rFonts w:ascii="Arial" w:hAnsi="Arial" w:cs="Arial"/>
        </w:rPr>
        <w:t xml:space="preserve"> op de </w:t>
      </w:r>
      <w:proofErr w:type="spellStart"/>
      <w:r w:rsidRPr="00232A52">
        <w:rPr>
          <w:rFonts w:ascii="Arial" w:hAnsi="Arial" w:cs="Arial"/>
        </w:rPr>
        <w:t>drie</w:t>
      </w:r>
      <w:proofErr w:type="spellEnd"/>
      <w:r w:rsidRPr="00232A52">
        <w:rPr>
          <w:rFonts w:ascii="Arial" w:hAnsi="Arial" w:cs="Arial"/>
        </w:rPr>
        <w:t xml:space="preserve"> </w:t>
      </w:r>
      <w:proofErr w:type="spellStart"/>
      <w:r w:rsidRPr="00232A52">
        <w:rPr>
          <w:rFonts w:ascii="Arial" w:hAnsi="Arial" w:cs="Arial"/>
        </w:rPr>
        <w:t>basisbehoeften</w:t>
      </w:r>
      <w:proofErr w:type="spellEnd"/>
      <w:r w:rsidRPr="00232A52">
        <w:rPr>
          <w:rFonts w:ascii="Arial" w:hAnsi="Arial" w:cs="Arial"/>
        </w:rPr>
        <w:t xml:space="preserve"> van </w:t>
      </w:r>
      <w:proofErr w:type="spellStart"/>
      <w:r w:rsidRPr="00232A52">
        <w:rPr>
          <w:rFonts w:ascii="Arial" w:hAnsi="Arial" w:cs="Arial"/>
        </w:rPr>
        <w:t>jonge</w:t>
      </w:r>
      <w:proofErr w:type="spellEnd"/>
      <w:r w:rsidRPr="00232A52">
        <w:rPr>
          <w:rFonts w:ascii="Arial" w:hAnsi="Arial" w:cs="Arial"/>
        </w:rPr>
        <w:t xml:space="preserve"> </w:t>
      </w:r>
      <w:proofErr w:type="spellStart"/>
      <w:r w:rsidRPr="00232A52">
        <w:rPr>
          <w:rFonts w:ascii="Arial" w:hAnsi="Arial" w:cs="Arial"/>
        </w:rPr>
        <w:t>kinderen</w:t>
      </w:r>
      <w:proofErr w:type="spellEnd"/>
      <w:r w:rsidRPr="00232A52">
        <w:rPr>
          <w:rFonts w:ascii="Arial" w:hAnsi="Arial" w:cs="Arial"/>
        </w:rPr>
        <w:t xml:space="preserve"> in </w:t>
      </w:r>
      <w:proofErr w:type="spellStart"/>
      <w:r w:rsidRPr="00232A52">
        <w:rPr>
          <w:rFonts w:ascii="Arial" w:hAnsi="Arial" w:cs="Arial"/>
        </w:rPr>
        <w:t>pleeggezinnen</w:t>
      </w:r>
      <w:proofErr w:type="spellEnd"/>
      <w:r w:rsidRPr="00232A52">
        <w:rPr>
          <w:rFonts w:ascii="Arial" w:hAnsi="Arial" w:cs="Arial"/>
        </w:rPr>
        <w:t xml:space="preserve">.  In J. </w:t>
      </w:r>
      <w:proofErr w:type="spellStart"/>
      <w:r w:rsidRPr="00232A52">
        <w:rPr>
          <w:rFonts w:ascii="Arial" w:hAnsi="Arial" w:cs="Arial"/>
        </w:rPr>
        <w:t>Vanderfaellie</w:t>
      </w:r>
      <w:proofErr w:type="spellEnd"/>
      <w:r w:rsidRPr="00232A52">
        <w:rPr>
          <w:rFonts w:ascii="Arial" w:hAnsi="Arial" w:cs="Arial"/>
        </w:rPr>
        <w:t xml:space="preserve">, F. Van </w:t>
      </w:r>
      <w:proofErr w:type="spellStart"/>
      <w:r w:rsidRPr="00232A52">
        <w:rPr>
          <w:rFonts w:ascii="Arial" w:hAnsi="Arial" w:cs="Arial"/>
        </w:rPr>
        <w:t>Holen</w:t>
      </w:r>
      <w:proofErr w:type="spellEnd"/>
      <w:r w:rsidRPr="00232A52">
        <w:rPr>
          <w:rFonts w:ascii="Arial" w:hAnsi="Arial" w:cs="Arial"/>
        </w:rPr>
        <w:t xml:space="preserve">, &amp; F. </w:t>
      </w:r>
      <w:proofErr w:type="spellStart"/>
      <w:r w:rsidRPr="00232A52">
        <w:rPr>
          <w:rFonts w:ascii="Arial" w:hAnsi="Arial" w:cs="Arial"/>
        </w:rPr>
        <w:t>Vanschoonlandt</w:t>
      </w:r>
      <w:proofErr w:type="spellEnd"/>
      <w:r w:rsidRPr="00232A52">
        <w:rPr>
          <w:rFonts w:ascii="Arial" w:hAnsi="Arial" w:cs="Arial"/>
        </w:rPr>
        <w:t xml:space="preserve"> (Eds.), </w:t>
      </w:r>
      <w:r w:rsidRPr="00232A52">
        <w:rPr>
          <w:rFonts w:ascii="Arial" w:hAnsi="Arial" w:cs="Arial"/>
          <w:i/>
        </w:rPr>
        <w:t xml:space="preserve">Op Weg Met </w:t>
      </w:r>
      <w:proofErr w:type="spellStart"/>
      <w:r w:rsidRPr="00232A52">
        <w:rPr>
          <w:rFonts w:ascii="Arial" w:hAnsi="Arial" w:cs="Arial"/>
          <w:i/>
        </w:rPr>
        <w:t>Pleegzorg</w:t>
      </w:r>
      <w:proofErr w:type="spellEnd"/>
      <w:r w:rsidRPr="00232A52">
        <w:rPr>
          <w:rFonts w:ascii="Arial" w:hAnsi="Arial" w:cs="Arial"/>
        </w:rPr>
        <w:t xml:space="preserve">. Den Haag: </w:t>
      </w:r>
      <w:proofErr w:type="spellStart"/>
      <w:r w:rsidRPr="00232A52">
        <w:rPr>
          <w:rFonts w:ascii="Arial" w:hAnsi="Arial" w:cs="Arial"/>
        </w:rPr>
        <w:t>Acco</w:t>
      </w:r>
      <w:proofErr w:type="spellEnd"/>
      <w:r w:rsidRPr="00232A52">
        <w:rPr>
          <w:rFonts w:ascii="Arial" w:hAnsi="Arial" w:cs="Arial"/>
        </w:rPr>
        <w:t>.</w:t>
      </w:r>
      <w:r w:rsidR="00931C02" w:rsidRPr="00232A52">
        <w:rPr>
          <w:rFonts w:ascii="Arial" w:hAnsi="Arial" w:cs="Arial"/>
          <w:iCs/>
        </w:rPr>
        <w:tab/>
      </w:r>
    </w:p>
    <w:p w14:paraId="6518D026" w14:textId="77777777" w:rsidR="005D0675" w:rsidRPr="00232A52" w:rsidRDefault="005D0675" w:rsidP="00BB1881">
      <w:pPr>
        <w:ind w:firstLine="540"/>
        <w:rPr>
          <w:rFonts w:ascii="Arial" w:hAnsi="Arial" w:cs="Arial"/>
          <w:iCs/>
        </w:rPr>
      </w:pPr>
    </w:p>
    <w:p w14:paraId="03F62B62" w14:textId="4426048D" w:rsidR="00F10783" w:rsidRPr="00232A52" w:rsidRDefault="00730B5F" w:rsidP="00BB1881">
      <w:pPr>
        <w:ind w:firstLine="540"/>
        <w:rPr>
          <w:rFonts w:ascii="Arial" w:hAnsi="Arial" w:cs="Arial"/>
        </w:rPr>
      </w:pPr>
      <w:r w:rsidRPr="00232A52">
        <w:rPr>
          <w:rFonts w:ascii="Arial" w:hAnsi="Arial" w:cs="Arial"/>
          <w:iCs/>
        </w:rPr>
        <w:t xml:space="preserve">Bick, J., </w:t>
      </w:r>
      <w:r w:rsidR="00931C02" w:rsidRPr="00232A52">
        <w:rPr>
          <w:rFonts w:ascii="Arial" w:hAnsi="Arial" w:cs="Arial"/>
        </w:rPr>
        <w:t xml:space="preserve">Bernard, K., &amp; </w:t>
      </w:r>
      <w:r w:rsidRPr="00232A52">
        <w:rPr>
          <w:rFonts w:ascii="Arial" w:hAnsi="Arial" w:cs="Arial"/>
        </w:rPr>
        <w:t>Dozier, M. (2013</w:t>
      </w:r>
      <w:r w:rsidR="00931C02" w:rsidRPr="00232A52">
        <w:rPr>
          <w:rFonts w:ascii="Arial" w:hAnsi="Arial" w:cs="Arial"/>
        </w:rPr>
        <w:t xml:space="preserve">). Attachment-based intervention for substance using mothers of infants. In N. E. Suchman, M. </w:t>
      </w:r>
      <w:proofErr w:type="spellStart"/>
      <w:r w:rsidR="00931C02" w:rsidRPr="00232A52">
        <w:rPr>
          <w:rFonts w:ascii="Arial" w:hAnsi="Arial" w:cs="Arial"/>
        </w:rPr>
        <w:t>Pajulo</w:t>
      </w:r>
      <w:proofErr w:type="spellEnd"/>
      <w:r w:rsidR="00931C02" w:rsidRPr="00232A52">
        <w:rPr>
          <w:rFonts w:ascii="Arial" w:hAnsi="Arial" w:cs="Arial"/>
        </w:rPr>
        <w:t xml:space="preserve">, &amp; L. C. Mayes (Eds), </w:t>
      </w:r>
      <w:r w:rsidR="00931C02" w:rsidRPr="00232A52">
        <w:rPr>
          <w:rFonts w:ascii="Arial" w:hAnsi="Arial" w:cs="Arial"/>
          <w:i/>
        </w:rPr>
        <w:t>Parenting and substance addiction: Developmental approaches to intervention.</w:t>
      </w:r>
      <w:r w:rsidRPr="00232A52">
        <w:rPr>
          <w:rFonts w:ascii="Arial" w:hAnsi="Arial" w:cs="Arial"/>
          <w:i/>
        </w:rPr>
        <w:t xml:space="preserve"> </w:t>
      </w:r>
      <w:r w:rsidRPr="00232A52">
        <w:rPr>
          <w:rFonts w:ascii="Arial" w:hAnsi="Arial" w:cs="Arial"/>
        </w:rPr>
        <w:t>(303-320)</w:t>
      </w:r>
      <w:r w:rsidR="00981A60" w:rsidRPr="00232A52">
        <w:rPr>
          <w:rFonts w:ascii="Arial" w:hAnsi="Arial" w:cs="Arial"/>
        </w:rPr>
        <w:t>.</w:t>
      </w:r>
      <w:r w:rsidR="00931C02" w:rsidRPr="00232A52">
        <w:rPr>
          <w:rFonts w:ascii="Arial" w:hAnsi="Arial" w:cs="Arial"/>
          <w:i/>
        </w:rPr>
        <w:t xml:space="preserve">  </w:t>
      </w:r>
      <w:r w:rsidR="00931C02" w:rsidRPr="00232A52">
        <w:rPr>
          <w:rFonts w:ascii="Arial" w:hAnsi="Arial" w:cs="Arial"/>
        </w:rPr>
        <w:t>New York: Oxford University Press.</w:t>
      </w:r>
    </w:p>
    <w:p w14:paraId="15EAFF75" w14:textId="77777777" w:rsidR="0075799D" w:rsidRPr="00232A52" w:rsidRDefault="0075799D" w:rsidP="00BB1881">
      <w:pPr>
        <w:ind w:firstLine="540"/>
        <w:rPr>
          <w:rFonts w:ascii="Arial" w:hAnsi="Arial" w:cs="Arial"/>
        </w:rPr>
      </w:pPr>
    </w:p>
    <w:p w14:paraId="7356EF76" w14:textId="01897A74" w:rsidR="00981A60" w:rsidRPr="00232A52" w:rsidRDefault="00F10783" w:rsidP="00BB1881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Bernard, K., Lind, T., &amp; Dozier, </w:t>
      </w:r>
      <w:r w:rsidR="00730B5F" w:rsidRPr="00232A52">
        <w:rPr>
          <w:rFonts w:ascii="Arial" w:hAnsi="Arial" w:cs="Arial"/>
        </w:rPr>
        <w:t>M. (2013</w:t>
      </w:r>
      <w:r w:rsidRPr="00232A52">
        <w:rPr>
          <w:rFonts w:ascii="Arial" w:hAnsi="Arial" w:cs="Arial"/>
        </w:rPr>
        <w:t xml:space="preserve">). Neurobiological consequences of neglect and abuse. In J. Korbin &amp; R. Krugman (Eds.), </w:t>
      </w:r>
      <w:r w:rsidRPr="00232A52">
        <w:rPr>
          <w:rFonts w:ascii="Arial" w:hAnsi="Arial" w:cs="Arial"/>
          <w:i/>
        </w:rPr>
        <w:t>Handbook of child maltreatment</w:t>
      </w:r>
      <w:r w:rsidRPr="00232A52">
        <w:rPr>
          <w:rFonts w:ascii="Arial" w:hAnsi="Arial" w:cs="Arial"/>
        </w:rPr>
        <w:t xml:space="preserve">. </w:t>
      </w:r>
      <w:r w:rsidR="00730B5F" w:rsidRPr="00232A52">
        <w:rPr>
          <w:rFonts w:ascii="Arial" w:hAnsi="Arial" w:cs="Arial"/>
        </w:rPr>
        <w:t xml:space="preserve"> (205-224). </w:t>
      </w:r>
      <w:r w:rsidRPr="00232A52">
        <w:rPr>
          <w:rFonts w:ascii="Arial" w:hAnsi="Arial" w:cs="Arial"/>
        </w:rPr>
        <w:t>New York: Springer.</w:t>
      </w:r>
    </w:p>
    <w:p w14:paraId="692D7867" w14:textId="77777777" w:rsidR="005D0675" w:rsidRPr="00232A52" w:rsidRDefault="005D0675" w:rsidP="00BB188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Dozier, M., Meade, E. B., &amp; Bernard, K. (2014). Attachment and Biobehavioral Catch-up: An intervention for parents at risk of maltreating their infants and toddlers. S. Timmer &amp; A. </w:t>
      </w:r>
      <w:proofErr w:type="spellStart"/>
      <w:r w:rsidRPr="00232A52">
        <w:rPr>
          <w:rFonts w:ascii="Arial" w:hAnsi="Arial" w:cs="Arial"/>
        </w:rPr>
        <w:t>Urquiza</w:t>
      </w:r>
      <w:proofErr w:type="spellEnd"/>
      <w:r w:rsidRPr="00232A52">
        <w:rPr>
          <w:rFonts w:ascii="Arial" w:hAnsi="Arial" w:cs="Arial"/>
        </w:rPr>
        <w:t xml:space="preserve">, </w:t>
      </w:r>
      <w:r w:rsidRPr="00232A52">
        <w:rPr>
          <w:rFonts w:ascii="Arial" w:hAnsi="Arial" w:cs="Arial"/>
          <w:i/>
        </w:rPr>
        <w:t xml:space="preserve">Evidence-Based Approaches for the Treatment of Child Maltreatment. </w:t>
      </w:r>
      <w:r w:rsidRPr="00232A52">
        <w:rPr>
          <w:rFonts w:ascii="Arial" w:hAnsi="Arial" w:cs="Arial"/>
        </w:rPr>
        <w:t>(43-60).</w:t>
      </w:r>
      <w:r w:rsidRPr="00232A52">
        <w:rPr>
          <w:rFonts w:ascii="Arial" w:hAnsi="Arial" w:cs="Arial"/>
          <w:i/>
        </w:rPr>
        <w:t xml:space="preserve"> </w:t>
      </w:r>
      <w:r w:rsidRPr="00232A52">
        <w:rPr>
          <w:rFonts w:ascii="Arial" w:hAnsi="Arial" w:cs="Arial"/>
        </w:rPr>
        <w:t>New York: Springer.</w:t>
      </w:r>
    </w:p>
    <w:p w14:paraId="1070EF0C" w14:textId="77777777" w:rsidR="00CF6692" w:rsidRPr="00232A52" w:rsidRDefault="00CF6692" w:rsidP="00BB188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319D3F94" w14:textId="77777777" w:rsidR="00DB6D9B" w:rsidRPr="00232A52" w:rsidRDefault="00DB6D9B" w:rsidP="00BB1881">
      <w:pPr>
        <w:spacing w:after="120"/>
        <w:ind w:firstLine="720"/>
        <w:rPr>
          <w:rFonts w:ascii="Arial" w:hAnsi="Arial" w:cs="Arial"/>
          <w:color w:val="000000"/>
        </w:rPr>
      </w:pPr>
      <w:r w:rsidRPr="00232A52">
        <w:rPr>
          <w:rFonts w:ascii="Arial" w:hAnsi="Arial" w:cs="Arial"/>
          <w:color w:val="000000"/>
        </w:rPr>
        <w:t>Dozier, M., &amp; Bernard, K. (</w:t>
      </w:r>
      <w:r w:rsidR="00FC64C3" w:rsidRPr="00232A52">
        <w:rPr>
          <w:rFonts w:ascii="Arial" w:hAnsi="Arial" w:cs="Arial"/>
          <w:color w:val="000000"/>
        </w:rPr>
        <w:t>2015</w:t>
      </w:r>
      <w:r w:rsidRPr="00232A52">
        <w:rPr>
          <w:rFonts w:ascii="Arial" w:hAnsi="Arial" w:cs="Arial"/>
          <w:color w:val="000000"/>
        </w:rPr>
        <w:t xml:space="preserve">). Attachment: Normal development, individual differences, and associations with experience. In A. Thapar, D. Pine, J. </w:t>
      </w:r>
      <w:proofErr w:type="spellStart"/>
      <w:r w:rsidRPr="00232A52">
        <w:rPr>
          <w:rFonts w:ascii="Arial" w:hAnsi="Arial" w:cs="Arial"/>
          <w:color w:val="000000"/>
        </w:rPr>
        <w:t>Leckman</w:t>
      </w:r>
      <w:proofErr w:type="spellEnd"/>
      <w:r w:rsidRPr="00232A52">
        <w:rPr>
          <w:rFonts w:ascii="Arial" w:hAnsi="Arial" w:cs="Arial"/>
          <w:color w:val="000000"/>
        </w:rPr>
        <w:t xml:space="preserve">, S. Scott, M. </w:t>
      </w:r>
      <w:proofErr w:type="spellStart"/>
      <w:r w:rsidRPr="00232A52">
        <w:rPr>
          <w:rFonts w:ascii="Arial" w:hAnsi="Arial" w:cs="Arial"/>
          <w:color w:val="000000"/>
        </w:rPr>
        <w:t>Snowling</w:t>
      </w:r>
      <w:proofErr w:type="spellEnd"/>
      <w:r w:rsidRPr="00232A52">
        <w:rPr>
          <w:rFonts w:ascii="Arial" w:hAnsi="Arial" w:cs="Arial"/>
          <w:color w:val="000000"/>
        </w:rPr>
        <w:t xml:space="preserve">, &amp; E. Taylor (Eds.), </w:t>
      </w:r>
      <w:r w:rsidRPr="00232A52">
        <w:rPr>
          <w:rFonts w:ascii="Arial" w:hAnsi="Arial" w:cs="Arial"/>
          <w:i/>
          <w:color w:val="000000"/>
        </w:rPr>
        <w:t>Rutter’s Child and Adolescent Psychiatry, 6th edition</w:t>
      </w:r>
      <w:r w:rsidRPr="00232A52">
        <w:rPr>
          <w:rFonts w:ascii="Arial" w:hAnsi="Arial" w:cs="Arial"/>
          <w:color w:val="000000"/>
        </w:rPr>
        <w:t xml:space="preserve">. </w:t>
      </w:r>
    </w:p>
    <w:p w14:paraId="789CD732" w14:textId="77777777" w:rsidR="005C55A0" w:rsidRPr="00232A52" w:rsidRDefault="00050E0F" w:rsidP="00BB1881">
      <w:pPr>
        <w:spacing w:after="120"/>
        <w:ind w:firstLine="720"/>
        <w:rPr>
          <w:rFonts w:ascii="Arial" w:eastAsia="Cambria" w:hAnsi="Arial" w:cs="Arial"/>
        </w:rPr>
      </w:pPr>
      <w:r w:rsidRPr="00232A52">
        <w:rPr>
          <w:rFonts w:ascii="Arial" w:hAnsi="Arial" w:cs="Arial"/>
          <w:color w:val="000000"/>
        </w:rPr>
        <w:t>Dozier, M., &amp; Roben, C. (</w:t>
      </w:r>
      <w:r w:rsidR="00655610" w:rsidRPr="00232A52">
        <w:rPr>
          <w:rFonts w:ascii="Arial" w:hAnsi="Arial" w:cs="Arial"/>
          <w:color w:val="000000"/>
        </w:rPr>
        <w:t>2015</w:t>
      </w:r>
      <w:r w:rsidRPr="00232A52">
        <w:rPr>
          <w:rFonts w:ascii="Arial" w:hAnsi="Arial" w:cs="Arial"/>
          <w:color w:val="000000"/>
        </w:rPr>
        <w:t xml:space="preserve">).  Attachment related preventive interventions. In J. Simpson &amp; W. S. </w:t>
      </w:r>
      <w:proofErr w:type="spellStart"/>
      <w:r w:rsidRPr="00232A52">
        <w:rPr>
          <w:rFonts w:ascii="Arial" w:hAnsi="Arial" w:cs="Arial"/>
          <w:color w:val="000000"/>
        </w:rPr>
        <w:t>Rholes</w:t>
      </w:r>
      <w:proofErr w:type="spellEnd"/>
      <w:r w:rsidRPr="00232A52">
        <w:rPr>
          <w:rFonts w:ascii="Arial" w:hAnsi="Arial" w:cs="Arial"/>
          <w:color w:val="000000"/>
        </w:rPr>
        <w:t xml:space="preserve"> (Eds.), </w:t>
      </w:r>
      <w:r w:rsidRPr="00232A52">
        <w:rPr>
          <w:rFonts w:ascii="Arial" w:hAnsi="Arial" w:cs="Arial"/>
          <w:i/>
          <w:color w:val="000000"/>
        </w:rPr>
        <w:t xml:space="preserve"> </w:t>
      </w:r>
      <w:r w:rsidRPr="00232A52">
        <w:rPr>
          <w:rFonts w:ascii="Arial" w:eastAsia="Cambria" w:hAnsi="Arial" w:cs="Arial"/>
          <w:i/>
        </w:rPr>
        <w:t>Attachment theory and research: New directions and emerging themes</w:t>
      </w:r>
      <w:r w:rsidR="009703AA" w:rsidRPr="00232A52">
        <w:rPr>
          <w:rFonts w:ascii="Arial" w:eastAsia="Cambria" w:hAnsi="Arial" w:cs="Arial"/>
        </w:rPr>
        <w:t xml:space="preserve"> (374-392).</w:t>
      </w:r>
      <w:r w:rsidRPr="00232A52">
        <w:rPr>
          <w:rFonts w:ascii="Arial" w:eastAsia="Cambria" w:hAnsi="Arial" w:cs="Arial"/>
        </w:rPr>
        <w:t xml:space="preserve"> New York: Guilford.</w:t>
      </w:r>
    </w:p>
    <w:p w14:paraId="33F88F7A" w14:textId="122B76D4" w:rsidR="005C55A0" w:rsidRPr="00232A52" w:rsidRDefault="005C55A0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Stovall-McCloug</w:t>
      </w:r>
      <w:r w:rsidR="00A71A51" w:rsidRPr="00232A52">
        <w:rPr>
          <w:rFonts w:ascii="Arial" w:hAnsi="Arial" w:cs="Arial"/>
        </w:rPr>
        <w:t>h, K. C., &amp; Dozier, M. (2016</w:t>
      </w:r>
      <w:r w:rsidRPr="00232A52">
        <w:rPr>
          <w:rFonts w:ascii="Arial" w:hAnsi="Arial" w:cs="Arial"/>
        </w:rPr>
        <w:t>).  Attachment</w:t>
      </w:r>
      <w:r w:rsidR="003B309B" w:rsidRPr="00232A52">
        <w:rPr>
          <w:rFonts w:ascii="Arial" w:hAnsi="Arial" w:cs="Arial"/>
        </w:rPr>
        <w:t xml:space="preserve"> states of mind</w:t>
      </w:r>
      <w:r w:rsidRPr="00232A52">
        <w:rPr>
          <w:rFonts w:ascii="Arial" w:hAnsi="Arial" w:cs="Arial"/>
        </w:rPr>
        <w:t xml:space="preserve"> and psychopathology in adulthood.  In J. Cassidy &amp; P. R. Shaver (Eds.), </w:t>
      </w:r>
      <w:r w:rsidRPr="00232A52">
        <w:rPr>
          <w:rFonts w:ascii="Arial" w:hAnsi="Arial" w:cs="Arial"/>
          <w:i/>
        </w:rPr>
        <w:t>Handbook of attachment theory and research</w:t>
      </w:r>
      <w:r w:rsidRPr="00232A52">
        <w:rPr>
          <w:rFonts w:ascii="Arial" w:hAnsi="Arial" w:cs="Arial"/>
        </w:rPr>
        <w:t xml:space="preserve"> (497-519).  New York: Guilford.</w:t>
      </w:r>
    </w:p>
    <w:p w14:paraId="61A50DF7" w14:textId="77777777" w:rsidR="005C55A0" w:rsidRPr="00232A52" w:rsidRDefault="005C55A0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1415A3FC" w14:textId="77777777" w:rsidR="00F10783" w:rsidRPr="00232A52" w:rsidRDefault="005C55A0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Do</w:t>
      </w:r>
      <w:r w:rsidR="00A71A51" w:rsidRPr="00232A52">
        <w:rPr>
          <w:rFonts w:ascii="Arial" w:hAnsi="Arial" w:cs="Arial"/>
        </w:rPr>
        <w:t>zier, M., &amp; Rutter, M. (2016</w:t>
      </w:r>
      <w:r w:rsidRPr="00232A52">
        <w:rPr>
          <w:rFonts w:ascii="Arial" w:hAnsi="Arial" w:cs="Arial"/>
        </w:rPr>
        <w:t xml:space="preserve">).  Attachment issues in foster care and adoption.  In J. Cassidy &amp; P.R. Shaver (Eds.), </w:t>
      </w:r>
      <w:r w:rsidRPr="00232A52">
        <w:rPr>
          <w:rFonts w:ascii="Arial" w:hAnsi="Arial" w:cs="Arial"/>
          <w:i/>
        </w:rPr>
        <w:t>Handbook of attachment theory and research</w:t>
      </w:r>
      <w:r w:rsidRPr="00232A52">
        <w:rPr>
          <w:rFonts w:ascii="Arial" w:hAnsi="Arial" w:cs="Arial"/>
        </w:rPr>
        <w:t>.  New York: Guilford.</w:t>
      </w:r>
    </w:p>
    <w:p w14:paraId="1D40B990" w14:textId="77777777" w:rsidR="00106568" w:rsidRPr="00232A52" w:rsidRDefault="00106568" w:rsidP="00BB1881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571B99EF" w14:textId="3979ED61" w:rsidR="007E0B47" w:rsidRPr="00232A52" w:rsidRDefault="005C55A0" w:rsidP="00BB1881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Dozier, M.,</w:t>
      </w:r>
      <w:r w:rsidR="00A71A51" w:rsidRPr="00232A52">
        <w:rPr>
          <w:rFonts w:ascii="Arial" w:hAnsi="Arial" w:cs="Arial"/>
        </w:rPr>
        <w:t xml:space="preserve"> Roben, C., &amp; Hoye, J. (2016</w:t>
      </w:r>
      <w:r w:rsidRPr="00232A52">
        <w:rPr>
          <w:rFonts w:ascii="Arial" w:hAnsi="Arial" w:cs="Arial"/>
        </w:rPr>
        <w:t xml:space="preserve">). Early adversity in social relationships. In S. Calkins (Ed.), </w:t>
      </w:r>
      <w:r w:rsidRPr="00232A52">
        <w:rPr>
          <w:rFonts w:ascii="Arial" w:hAnsi="Arial" w:cs="Arial"/>
          <w:i/>
        </w:rPr>
        <w:t xml:space="preserve">Biopsychosocial perspectives on infancy. </w:t>
      </w:r>
      <w:r w:rsidRPr="00232A52">
        <w:rPr>
          <w:rFonts w:ascii="Arial" w:hAnsi="Arial" w:cs="Arial"/>
        </w:rPr>
        <w:t>New York: Guilford.</w:t>
      </w:r>
    </w:p>
    <w:p w14:paraId="15947736" w14:textId="225B09D0" w:rsidR="00C46266" w:rsidRPr="00232A52" w:rsidRDefault="00C46266" w:rsidP="00BB1881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Dozier, M., &amp; Bernard, K. (201</w:t>
      </w:r>
      <w:r w:rsidR="0032669D" w:rsidRPr="00232A52">
        <w:rPr>
          <w:rFonts w:ascii="Arial" w:hAnsi="Arial" w:cs="Arial"/>
        </w:rPr>
        <w:t>8</w:t>
      </w:r>
      <w:r w:rsidRPr="00232A52">
        <w:rPr>
          <w:rFonts w:ascii="Arial" w:hAnsi="Arial" w:cs="Arial"/>
        </w:rPr>
        <w:t xml:space="preserve">). Attachment and Biobehavioral Catch-up. In C. Zeanah, (Ed.), </w:t>
      </w:r>
      <w:r w:rsidRPr="00232A52">
        <w:rPr>
          <w:rFonts w:ascii="Arial" w:hAnsi="Arial" w:cs="Arial"/>
          <w:i/>
        </w:rPr>
        <w:t xml:space="preserve">Handbook of infant mental health. </w:t>
      </w:r>
      <w:r w:rsidRPr="00232A52">
        <w:rPr>
          <w:rFonts w:ascii="Arial" w:hAnsi="Arial" w:cs="Arial"/>
        </w:rPr>
        <w:t>New York: Guilford</w:t>
      </w:r>
    </w:p>
    <w:p w14:paraId="233F90F2" w14:textId="230488FD" w:rsidR="005C55A0" w:rsidRPr="00232A52" w:rsidRDefault="00981A60" w:rsidP="00C46266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Dozier, M., Bernard</w:t>
      </w:r>
      <w:r w:rsidR="00F7191E" w:rsidRPr="00232A52">
        <w:rPr>
          <w:rFonts w:ascii="Arial" w:hAnsi="Arial" w:cs="Arial"/>
        </w:rPr>
        <w:t>, K., &amp; Roben, C. (2018</w:t>
      </w:r>
      <w:r w:rsidR="00C8494B" w:rsidRPr="00232A52">
        <w:rPr>
          <w:rFonts w:ascii="Arial" w:hAnsi="Arial" w:cs="Arial"/>
        </w:rPr>
        <w:t xml:space="preserve">). </w:t>
      </w:r>
      <w:r w:rsidR="009D3EFF" w:rsidRPr="00232A52">
        <w:rPr>
          <w:rFonts w:ascii="Arial" w:hAnsi="Arial" w:cs="Arial"/>
        </w:rPr>
        <w:t>Attachment and Biobehavioral Catch-up.</w:t>
      </w:r>
      <w:r w:rsidR="00C8494B" w:rsidRPr="00232A52">
        <w:rPr>
          <w:rFonts w:ascii="Arial" w:hAnsi="Arial" w:cs="Arial"/>
        </w:rPr>
        <w:t xml:space="preserve"> </w:t>
      </w:r>
      <w:r w:rsidRPr="00232A52">
        <w:rPr>
          <w:rFonts w:ascii="Arial" w:hAnsi="Arial" w:cs="Arial"/>
        </w:rPr>
        <w:t xml:space="preserve">In H. Steele &amp; M. Steele (Eds.), </w:t>
      </w:r>
      <w:r w:rsidR="007E0B47" w:rsidRPr="00232A52">
        <w:rPr>
          <w:rFonts w:ascii="Arial" w:hAnsi="Arial" w:cs="Arial"/>
          <w:i/>
        </w:rPr>
        <w:t>Handbook of</w:t>
      </w:r>
      <w:r w:rsidR="00F7191E" w:rsidRPr="00232A52">
        <w:rPr>
          <w:rFonts w:ascii="Arial" w:hAnsi="Arial" w:cs="Arial"/>
          <w:i/>
        </w:rPr>
        <w:t xml:space="preserve"> attachment-based interventions </w:t>
      </w:r>
      <w:r w:rsidR="00F7191E" w:rsidRPr="00232A52">
        <w:rPr>
          <w:rFonts w:ascii="Arial" w:hAnsi="Arial" w:cs="Arial"/>
        </w:rPr>
        <w:t>(27-49)</w:t>
      </w:r>
      <w:r w:rsidR="00F7191E" w:rsidRPr="00232A52">
        <w:rPr>
          <w:rFonts w:ascii="Arial" w:hAnsi="Arial" w:cs="Arial"/>
          <w:i/>
        </w:rPr>
        <w:t>.</w:t>
      </w:r>
      <w:r w:rsidR="007E0B47" w:rsidRPr="00232A52">
        <w:rPr>
          <w:rFonts w:ascii="Arial" w:hAnsi="Arial" w:cs="Arial"/>
        </w:rPr>
        <w:t xml:space="preserve"> New York: Guilford</w:t>
      </w:r>
      <w:r w:rsidR="007A731F" w:rsidRPr="00232A52">
        <w:rPr>
          <w:rFonts w:ascii="Arial" w:hAnsi="Arial" w:cs="Arial"/>
        </w:rPr>
        <w:t>.</w:t>
      </w:r>
    </w:p>
    <w:p w14:paraId="016C7BB6" w14:textId="6DF09A80" w:rsidR="00410B1A" w:rsidRPr="00232A52" w:rsidRDefault="00410B1A" w:rsidP="00BB1881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>Costello, A., Roben, C. P., &amp; Dozier, M. (</w:t>
      </w:r>
      <w:r w:rsidR="0096381E" w:rsidRPr="00232A52">
        <w:rPr>
          <w:rFonts w:ascii="Arial" w:hAnsi="Arial" w:cs="Arial"/>
        </w:rPr>
        <w:t>2019</w:t>
      </w:r>
      <w:r w:rsidRPr="00232A52">
        <w:rPr>
          <w:rFonts w:ascii="Arial" w:hAnsi="Arial" w:cs="Arial"/>
        </w:rPr>
        <w:t xml:space="preserve">). Attachment and Biobehavioral Catch-up.  In A. S. Morris &amp; A. C. Williamson (Eds.), </w:t>
      </w:r>
      <w:r w:rsidRPr="00232A52">
        <w:rPr>
          <w:rFonts w:ascii="Arial" w:hAnsi="Arial" w:cs="Arial"/>
          <w:i/>
        </w:rPr>
        <w:t xml:space="preserve">Building early social and emotional relationships in infants and toddlers. </w:t>
      </w:r>
      <w:r w:rsidRPr="00232A52">
        <w:rPr>
          <w:rFonts w:ascii="Arial" w:hAnsi="Arial" w:cs="Arial"/>
        </w:rPr>
        <w:t>New York: Springer.</w:t>
      </w:r>
    </w:p>
    <w:p w14:paraId="4760FE10" w14:textId="4ECAD356" w:rsidR="0096381E" w:rsidRDefault="0096381E" w:rsidP="00BB1881">
      <w:pPr>
        <w:spacing w:after="120"/>
        <w:ind w:firstLine="540"/>
        <w:rPr>
          <w:rFonts w:ascii="Arial" w:hAnsi="Arial" w:cs="Arial"/>
          <w:i/>
          <w:color w:val="000000"/>
          <w:lang w:val="es-ES" w:eastAsia="es-AR"/>
        </w:rPr>
      </w:pPr>
      <w:r w:rsidRPr="00232A52">
        <w:rPr>
          <w:rFonts w:ascii="Arial" w:hAnsi="Arial" w:cs="Arial"/>
        </w:rPr>
        <w:t>Dozier, M., &amp; Carrera, J. (</w:t>
      </w:r>
      <w:r w:rsidR="00141DDB">
        <w:rPr>
          <w:rFonts w:ascii="Arial" w:hAnsi="Arial" w:cs="Arial"/>
        </w:rPr>
        <w:t>2019</w:t>
      </w:r>
      <w:r w:rsidRPr="00232A52">
        <w:rPr>
          <w:rFonts w:ascii="Arial" w:hAnsi="Arial" w:cs="Arial"/>
        </w:rPr>
        <w:t xml:space="preserve">). </w:t>
      </w:r>
      <w:proofErr w:type="spellStart"/>
      <w:r w:rsidRPr="00232A52">
        <w:rPr>
          <w:rFonts w:ascii="Arial" w:hAnsi="Arial" w:cs="Arial"/>
          <w:color w:val="000000"/>
          <w:lang w:val="es-ES" w:eastAsia="es-AR"/>
        </w:rPr>
        <w:t>Attachment</w:t>
      </w:r>
      <w:proofErr w:type="spellEnd"/>
      <w:r w:rsidRPr="00232A52">
        <w:rPr>
          <w:rFonts w:ascii="Arial" w:hAnsi="Arial" w:cs="Arial"/>
          <w:color w:val="000000"/>
          <w:lang w:val="es-ES" w:eastAsia="es-AR"/>
        </w:rPr>
        <w:t xml:space="preserve"> and </w:t>
      </w:r>
      <w:proofErr w:type="spellStart"/>
      <w:r w:rsidRPr="00232A52">
        <w:rPr>
          <w:rFonts w:ascii="Arial" w:hAnsi="Arial" w:cs="Arial"/>
          <w:color w:val="000000"/>
          <w:lang w:val="es-ES" w:eastAsia="es-AR"/>
        </w:rPr>
        <w:t>Bio</w:t>
      </w:r>
      <w:r w:rsidR="00BF6E71">
        <w:rPr>
          <w:rFonts w:ascii="Arial" w:hAnsi="Arial" w:cs="Arial"/>
          <w:color w:val="000000"/>
          <w:lang w:val="es-ES" w:eastAsia="es-AR"/>
        </w:rPr>
        <w:t>be</w:t>
      </w:r>
      <w:r w:rsidRPr="00232A52">
        <w:rPr>
          <w:rFonts w:ascii="Arial" w:hAnsi="Arial" w:cs="Arial"/>
          <w:color w:val="000000"/>
          <w:lang w:val="es-ES" w:eastAsia="es-AR"/>
        </w:rPr>
        <w:t>havioral</w:t>
      </w:r>
      <w:proofErr w:type="spellEnd"/>
      <w:r w:rsidRPr="00232A52">
        <w:rPr>
          <w:rFonts w:ascii="Arial" w:hAnsi="Arial" w:cs="Arial"/>
          <w:color w:val="000000"/>
          <w:lang w:val="es-ES" w:eastAsia="es-AR"/>
        </w:rPr>
        <w:t xml:space="preserve"> Catch-up: una intervención con niños y niñas que han sufrido adversidad temprana y sus familias. In M. Marrone &amp; E.</w:t>
      </w:r>
      <w:r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>
        <w:rPr>
          <w:rFonts w:ascii="Arial" w:hAnsi="Arial" w:cs="Arial"/>
          <w:color w:val="000000"/>
          <w:lang w:val="es-ES" w:eastAsia="es-AR"/>
        </w:rPr>
        <w:t>Wolfberg</w:t>
      </w:r>
      <w:proofErr w:type="spellEnd"/>
      <w:r>
        <w:rPr>
          <w:rFonts w:ascii="Arial" w:hAnsi="Arial" w:cs="Arial"/>
          <w:color w:val="000000"/>
          <w:lang w:val="es-ES" w:eastAsia="es-AR"/>
        </w:rPr>
        <w:t xml:space="preserve"> (Eds.), </w:t>
      </w:r>
      <w:r>
        <w:rPr>
          <w:rFonts w:ascii="Arial" w:hAnsi="Arial" w:cs="Arial"/>
          <w:i/>
          <w:color w:val="000000"/>
          <w:lang w:val="es-ES" w:eastAsia="es-AR"/>
        </w:rPr>
        <w:t xml:space="preserve">Apego y parentalidad. </w:t>
      </w:r>
    </w:p>
    <w:p w14:paraId="561A662E" w14:textId="78895DAF" w:rsidR="00902E81" w:rsidRDefault="00902E81" w:rsidP="00902E8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Dozier, M., &amp; Bernard, K. (2021). Addressing the needs of infants and toddlers exposed to inadequate or problematic caregiving. </w:t>
      </w:r>
      <w:r w:rsidRPr="005D178F">
        <w:rPr>
          <w:rFonts w:ascii="Arial" w:hAnsi="Arial" w:cs="Arial"/>
          <w:iCs/>
        </w:rPr>
        <w:t>In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 xml:space="preserve">T. </w:t>
      </w:r>
      <w:proofErr w:type="spellStart"/>
      <w:r>
        <w:rPr>
          <w:rFonts w:ascii="Arial" w:hAnsi="Arial" w:cs="Arial"/>
          <w:iCs/>
        </w:rPr>
        <w:t>Forslund</w:t>
      </w:r>
      <w:proofErr w:type="spellEnd"/>
      <w:r>
        <w:rPr>
          <w:rFonts w:ascii="Arial" w:hAnsi="Arial" w:cs="Arial"/>
          <w:iCs/>
        </w:rPr>
        <w:t xml:space="preserve"> &amp; R. Duschinsky,</w:t>
      </w:r>
      <w:r>
        <w:rPr>
          <w:rFonts w:ascii="Arial" w:hAnsi="Arial" w:cs="Arial"/>
          <w:i/>
        </w:rPr>
        <w:t xml:space="preserve"> Attachment theory and research: A reader</w:t>
      </w:r>
      <w:r>
        <w:rPr>
          <w:rFonts w:ascii="Arial" w:hAnsi="Arial" w:cs="Arial"/>
          <w:iCs/>
        </w:rPr>
        <w:t>. Wiley.</w:t>
      </w:r>
    </w:p>
    <w:p w14:paraId="48DC052D" w14:textId="77777777" w:rsidR="00902E81" w:rsidRPr="00902E81" w:rsidRDefault="00902E81" w:rsidP="00902E81">
      <w:pPr>
        <w:rPr>
          <w:rFonts w:ascii="Arial" w:hAnsi="Arial" w:cs="Arial"/>
          <w:iCs/>
        </w:rPr>
      </w:pPr>
    </w:p>
    <w:p w14:paraId="4E17C955" w14:textId="502DB8A5" w:rsidR="00232A52" w:rsidRDefault="00232A52" w:rsidP="000110ED">
      <w:pPr>
        <w:spacing w:after="120"/>
        <w:ind w:firstLine="540"/>
        <w:rPr>
          <w:rFonts w:ascii="Arial" w:hAnsi="Arial" w:cs="Arial"/>
          <w:color w:val="000000"/>
          <w:lang w:val="es-ES" w:eastAsia="es-AR"/>
        </w:rPr>
      </w:pPr>
      <w:r>
        <w:rPr>
          <w:rFonts w:ascii="Arial" w:hAnsi="Arial" w:cs="Arial"/>
          <w:color w:val="000000"/>
          <w:lang w:val="es-ES" w:eastAsia="es-AR"/>
        </w:rPr>
        <w:t>Dozier, M., &amp; Bernard, K. (</w:t>
      </w:r>
      <w:r w:rsidR="0002385C">
        <w:rPr>
          <w:rFonts w:ascii="Arial" w:hAnsi="Arial" w:cs="Arial"/>
          <w:color w:val="000000"/>
          <w:lang w:val="es-ES" w:eastAsia="es-AR"/>
        </w:rPr>
        <w:t>2021</w:t>
      </w:r>
      <w:r>
        <w:rPr>
          <w:rFonts w:ascii="Arial" w:hAnsi="Arial" w:cs="Arial"/>
          <w:color w:val="000000"/>
          <w:lang w:val="es-ES" w:eastAsia="es-AR"/>
        </w:rPr>
        <w:t>).</w:t>
      </w:r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Mechanisms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of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attachment-based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intervention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effects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on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child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outcomes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. In R. Thompson, J. Simpson, &amp; L.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Berlin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(Eds.),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Attachment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: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The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 fundamental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questions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. </w:t>
      </w:r>
      <w:r w:rsidR="000110ED">
        <w:rPr>
          <w:rFonts w:ascii="Arial" w:hAnsi="Arial" w:cs="Arial"/>
          <w:color w:val="000000"/>
          <w:lang w:val="es-ES" w:eastAsia="es-AR"/>
        </w:rPr>
        <w:t>New York: Guilford.</w:t>
      </w:r>
    </w:p>
    <w:p w14:paraId="24CA0DFC" w14:textId="3BDF7154" w:rsidR="00232A52" w:rsidRPr="000110ED" w:rsidRDefault="00232A52" w:rsidP="00BB1881">
      <w:pPr>
        <w:spacing w:after="120"/>
        <w:ind w:firstLine="540"/>
        <w:rPr>
          <w:rFonts w:ascii="Arial" w:hAnsi="Arial" w:cs="Arial"/>
          <w:color w:val="000000"/>
          <w:lang w:val="es-ES" w:eastAsia="es-AR"/>
        </w:rPr>
      </w:pPr>
      <w:r>
        <w:rPr>
          <w:rFonts w:ascii="Arial" w:hAnsi="Arial" w:cs="Arial"/>
          <w:color w:val="000000"/>
          <w:lang w:val="es-ES" w:eastAsia="es-AR"/>
        </w:rPr>
        <w:t>Zeanah, C., &amp; Dozier, M. (</w:t>
      </w:r>
      <w:r w:rsidR="0002385C">
        <w:rPr>
          <w:rFonts w:ascii="Arial" w:hAnsi="Arial" w:cs="Arial"/>
          <w:color w:val="000000"/>
          <w:lang w:val="es-ES" w:eastAsia="es-AR"/>
        </w:rPr>
        <w:t>2021</w:t>
      </w:r>
      <w:r>
        <w:rPr>
          <w:rFonts w:ascii="Arial" w:hAnsi="Arial" w:cs="Arial"/>
          <w:color w:val="000000"/>
          <w:lang w:val="es-ES" w:eastAsia="es-AR"/>
        </w:rPr>
        <w:t>).</w:t>
      </w:r>
      <w:r w:rsidR="000110ED">
        <w:rPr>
          <w:rFonts w:ascii="Arial" w:hAnsi="Arial" w:cs="Arial"/>
          <w:color w:val="000000"/>
          <w:lang w:val="es-ES" w:eastAsia="es-AR"/>
        </w:rPr>
        <w:t xml:space="preserve">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Attachment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and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foster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care. In R. Thompson, J. Simpson, &amp; L. </w:t>
      </w:r>
      <w:proofErr w:type="spellStart"/>
      <w:r w:rsidR="000110ED">
        <w:rPr>
          <w:rFonts w:ascii="Arial" w:hAnsi="Arial" w:cs="Arial"/>
          <w:color w:val="000000"/>
          <w:lang w:val="es-ES" w:eastAsia="es-AR"/>
        </w:rPr>
        <w:t>Berlin</w:t>
      </w:r>
      <w:proofErr w:type="spellEnd"/>
      <w:r w:rsidR="000110ED">
        <w:rPr>
          <w:rFonts w:ascii="Arial" w:hAnsi="Arial" w:cs="Arial"/>
          <w:color w:val="000000"/>
          <w:lang w:val="es-ES" w:eastAsia="es-AR"/>
        </w:rPr>
        <w:t xml:space="preserve"> (Eds.),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Attachment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: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The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 fundamental </w:t>
      </w:r>
      <w:proofErr w:type="spellStart"/>
      <w:r w:rsidR="000110ED">
        <w:rPr>
          <w:rFonts w:ascii="Arial" w:hAnsi="Arial" w:cs="Arial"/>
          <w:i/>
          <w:color w:val="000000"/>
          <w:lang w:val="es-ES" w:eastAsia="es-AR"/>
        </w:rPr>
        <w:t>questions</w:t>
      </w:r>
      <w:proofErr w:type="spellEnd"/>
      <w:r w:rsidR="000110ED">
        <w:rPr>
          <w:rFonts w:ascii="Arial" w:hAnsi="Arial" w:cs="Arial"/>
          <w:i/>
          <w:color w:val="000000"/>
          <w:lang w:val="es-ES" w:eastAsia="es-AR"/>
        </w:rPr>
        <w:t xml:space="preserve">. </w:t>
      </w:r>
      <w:r w:rsidR="000110ED">
        <w:rPr>
          <w:rFonts w:ascii="Arial" w:hAnsi="Arial" w:cs="Arial"/>
          <w:color w:val="000000"/>
          <w:lang w:val="es-ES" w:eastAsia="es-AR"/>
        </w:rPr>
        <w:t>New York: Guilford.</w:t>
      </w:r>
    </w:p>
    <w:p w14:paraId="13875F60" w14:textId="4B62AF61" w:rsidR="001E7CC5" w:rsidRDefault="001E7CC5" w:rsidP="001E7CC5">
      <w:pPr>
        <w:spacing w:after="120"/>
        <w:ind w:firstLine="540"/>
        <w:rPr>
          <w:rFonts w:ascii="Arial" w:hAnsi="Arial" w:cs="Arial"/>
        </w:rPr>
      </w:pPr>
      <w:r w:rsidRPr="00232A52">
        <w:rPr>
          <w:rFonts w:ascii="Arial" w:hAnsi="Arial" w:cs="Arial"/>
        </w:rPr>
        <w:t xml:space="preserve">Steele, H., van IJzendoorn, M., Bakermans-Kranenburg, M., Boyce, W. T., Dozier, M., Fox, N. A., Keller, H., </w:t>
      </w:r>
      <w:proofErr w:type="spellStart"/>
      <w:r w:rsidRPr="00232A52">
        <w:rPr>
          <w:rFonts w:ascii="Arial" w:hAnsi="Arial" w:cs="Arial"/>
        </w:rPr>
        <w:t>Maestripieri</w:t>
      </w:r>
      <w:proofErr w:type="spellEnd"/>
      <w:r w:rsidRPr="00232A52">
        <w:rPr>
          <w:rFonts w:ascii="Arial" w:hAnsi="Arial" w:cs="Arial"/>
        </w:rPr>
        <w:t xml:space="preserve">, D., </w:t>
      </w:r>
      <w:proofErr w:type="spellStart"/>
      <w:r w:rsidRPr="00232A52">
        <w:rPr>
          <w:rFonts w:ascii="Arial" w:hAnsi="Arial" w:cs="Arial"/>
        </w:rPr>
        <w:t>Oburu</w:t>
      </w:r>
      <w:proofErr w:type="spellEnd"/>
      <w:r w:rsidRPr="00232A52">
        <w:rPr>
          <w:rFonts w:ascii="Arial" w:hAnsi="Arial" w:cs="Arial"/>
        </w:rPr>
        <w:t>, P. O., &amp; Otto, H. (20</w:t>
      </w:r>
      <w:r>
        <w:rPr>
          <w:rFonts w:ascii="Arial" w:hAnsi="Arial" w:cs="Arial"/>
        </w:rPr>
        <w:t>23</w:t>
      </w:r>
      <w:r w:rsidRPr="00232A52">
        <w:rPr>
          <w:rFonts w:ascii="Arial" w:hAnsi="Arial" w:cs="Arial"/>
        </w:rPr>
        <w:t xml:space="preserve">). How do events and relationships in childhood set the stage for peace at personal and social levels? In J. F. </w:t>
      </w:r>
      <w:proofErr w:type="spellStart"/>
      <w:r w:rsidRPr="00232A52">
        <w:rPr>
          <w:rFonts w:ascii="Arial" w:hAnsi="Arial" w:cs="Arial"/>
        </w:rPr>
        <w:t>Leckman</w:t>
      </w:r>
      <w:proofErr w:type="spellEnd"/>
      <w:r w:rsidRPr="00232A52">
        <w:rPr>
          <w:rFonts w:ascii="Arial" w:hAnsi="Arial" w:cs="Arial"/>
        </w:rPr>
        <w:t xml:space="preserve">, C. </w:t>
      </w:r>
      <w:proofErr w:type="spellStart"/>
      <w:r w:rsidRPr="00232A52">
        <w:rPr>
          <w:rFonts w:ascii="Arial" w:hAnsi="Arial" w:cs="Arial"/>
        </w:rPr>
        <w:t>Panter</w:t>
      </w:r>
      <w:proofErr w:type="spellEnd"/>
      <w:r w:rsidRPr="00232A52">
        <w:rPr>
          <w:rFonts w:ascii="Arial" w:hAnsi="Arial" w:cs="Arial"/>
        </w:rPr>
        <w:t>-Br</w:t>
      </w:r>
      <w:r>
        <w:rPr>
          <w:rFonts w:ascii="Arial" w:hAnsi="Arial" w:cs="Arial"/>
        </w:rPr>
        <w:t>i</w:t>
      </w:r>
      <w:r w:rsidRPr="00232A52">
        <w:rPr>
          <w:rFonts w:ascii="Arial" w:hAnsi="Arial" w:cs="Arial"/>
        </w:rPr>
        <w:t xml:space="preserve">ck, &amp; R. Salah (Eds.), </w:t>
      </w:r>
      <w:r w:rsidRPr="00232A52">
        <w:rPr>
          <w:rFonts w:ascii="Arial" w:hAnsi="Arial" w:cs="Arial"/>
          <w:i/>
        </w:rPr>
        <w:t xml:space="preserve">Raising a peaceful world: The transformative power of families in child development </w:t>
      </w:r>
      <w:r w:rsidRPr="00232A52">
        <w:rPr>
          <w:rFonts w:ascii="Arial" w:hAnsi="Arial" w:cs="Arial"/>
        </w:rPr>
        <w:t>(185-210).  Boston: MIT Press.</w:t>
      </w:r>
    </w:p>
    <w:p w14:paraId="0310C051" w14:textId="18C20BAE" w:rsidR="001D6077" w:rsidRPr="001D6077" w:rsidRDefault="001D6077" w:rsidP="001E7CC5">
      <w:pPr>
        <w:spacing w:after="120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Osofsky, J. D., </w:t>
      </w:r>
      <w:proofErr w:type="spellStart"/>
      <w:r>
        <w:rPr>
          <w:rFonts w:ascii="Arial" w:hAnsi="Arial" w:cs="Arial"/>
        </w:rPr>
        <w:t>Gurwitch</w:t>
      </w:r>
      <w:proofErr w:type="spellEnd"/>
      <w:r>
        <w:rPr>
          <w:rFonts w:ascii="Arial" w:hAnsi="Arial" w:cs="Arial"/>
        </w:rPr>
        <w:t xml:space="preserve">, R., Dozier, M., &amp; </w:t>
      </w:r>
      <w:proofErr w:type="spellStart"/>
      <w:r>
        <w:rPr>
          <w:rFonts w:ascii="Arial" w:hAnsi="Arial" w:cs="Arial"/>
        </w:rPr>
        <w:t>Isosavi</w:t>
      </w:r>
      <w:proofErr w:type="spellEnd"/>
      <w:r>
        <w:rPr>
          <w:rFonts w:ascii="Arial" w:hAnsi="Arial" w:cs="Arial"/>
        </w:rPr>
        <w:t xml:space="preserve">, S. (2024). Trauma-informed mental health interventions for young children. In J. D. Osofsky, H. E. Fitzgerald, M. Keren, &amp; K. </w:t>
      </w:r>
      <w:proofErr w:type="spellStart"/>
      <w:r>
        <w:rPr>
          <w:rFonts w:ascii="Arial" w:hAnsi="Arial" w:cs="Arial"/>
        </w:rPr>
        <w:t>Puura</w:t>
      </w:r>
      <w:proofErr w:type="spellEnd"/>
      <w:r>
        <w:rPr>
          <w:rFonts w:ascii="Arial" w:hAnsi="Arial" w:cs="Arial"/>
        </w:rPr>
        <w:t xml:space="preserve"> (Eds.), </w:t>
      </w:r>
      <w:r w:rsidRPr="001D6077">
        <w:rPr>
          <w:rFonts w:ascii="Arial" w:hAnsi="Arial" w:cs="Arial"/>
          <w:i/>
          <w:iCs/>
        </w:rPr>
        <w:t xml:space="preserve">WAIMH handbook of infant and early childhood mental health. </w:t>
      </w:r>
      <w:r>
        <w:rPr>
          <w:rFonts w:ascii="Arial" w:hAnsi="Arial" w:cs="Arial"/>
        </w:rPr>
        <w:t>Springer.</w:t>
      </w:r>
    </w:p>
    <w:p w14:paraId="48858310" w14:textId="77777777" w:rsidR="00F00898" w:rsidRPr="00BB1881" w:rsidRDefault="00F00898" w:rsidP="009703AA">
      <w:pPr>
        <w:ind w:firstLine="540"/>
        <w:rPr>
          <w:rFonts w:ascii="Arial" w:hAnsi="Arial" w:cs="Arial"/>
          <w:iCs/>
        </w:rPr>
      </w:pPr>
    </w:p>
    <w:p w14:paraId="4501DED2" w14:textId="77777777" w:rsidR="009703AA" w:rsidRPr="00BB1881" w:rsidRDefault="009703AA" w:rsidP="009703AA">
      <w:pPr>
        <w:rPr>
          <w:rFonts w:ascii="Arial" w:hAnsi="Arial" w:cs="Arial"/>
          <w:iCs/>
        </w:rPr>
      </w:pPr>
      <w:r w:rsidRPr="00BB1881">
        <w:rPr>
          <w:rFonts w:ascii="Arial" w:hAnsi="Arial" w:cs="Arial"/>
          <w:b/>
          <w:iCs/>
          <w:u w:val="single"/>
        </w:rPr>
        <w:t>Institute of Medicine Report</w:t>
      </w:r>
      <w:r w:rsidR="000F1BB3" w:rsidRPr="00BB1881">
        <w:rPr>
          <w:rFonts w:ascii="Arial" w:hAnsi="Arial" w:cs="Arial"/>
          <w:b/>
          <w:iCs/>
          <w:u w:val="single"/>
        </w:rPr>
        <w:t>s</w:t>
      </w:r>
      <w:r w:rsidRPr="00BB1881">
        <w:rPr>
          <w:rFonts w:ascii="Arial" w:hAnsi="Arial" w:cs="Arial"/>
          <w:iCs/>
        </w:rPr>
        <w:t>:</w:t>
      </w:r>
    </w:p>
    <w:p w14:paraId="73CDE83E" w14:textId="77777777" w:rsidR="009703AA" w:rsidRPr="00BB1881" w:rsidRDefault="009703AA" w:rsidP="009703AA">
      <w:pPr>
        <w:ind w:firstLine="540"/>
        <w:rPr>
          <w:rFonts w:ascii="Arial" w:hAnsi="Arial" w:cs="Arial"/>
          <w:iCs/>
        </w:rPr>
      </w:pPr>
      <w:r w:rsidRPr="00BB1881">
        <w:rPr>
          <w:rFonts w:ascii="Arial" w:hAnsi="Arial" w:cs="Arial"/>
          <w:iCs/>
        </w:rPr>
        <w:t xml:space="preserve">Institute of Medicine of the National Academies and National Research Council. (2013). Committee on Child Maltreatment Research, Policy, and Practice for the Next Decade: Phase </w:t>
      </w:r>
      <w:r w:rsidR="000F1BB3" w:rsidRPr="00BB1881">
        <w:rPr>
          <w:rFonts w:ascii="Arial" w:hAnsi="Arial" w:cs="Arial"/>
          <w:iCs/>
        </w:rPr>
        <w:t>II</w:t>
      </w:r>
      <w:r w:rsidRPr="00BB1881">
        <w:rPr>
          <w:rFonts w:ascii="Arial" w:hAnsi="Arial" w:cs="Arial"/>
          <w:iCs/>
        </w:rPr>
        <w:t xml:space="preserve">. </w:t>
      </w:r>
      <w:r w:rsidRPr="00BB1881">
        <w:rPr>
          <w:rFonts w:ascii="Arial" w:hAnsi="Arial" w:cs="Arial"/>
          <w:i/>
          <w:iCs/>
        </w:rPr>
        <w:t>New Directions in Child Abuse and Neglect Research</w:t>
      </w:r>
      <w:r w:rsidRPr="00BB1881">
        <w:rPr>
          <w:rFonts w:ascii="Arial" w:hAnsi="Arial" w:cs="Arial"/>
          <w:iCs/>
        </w:rPr>
        <w:t>. Washington, DC: National Academy Press.</w:t>
      </w:r>
    </w:p>
    <w:p w14:paraId="3D537714" w14:textId="77777777" w:rsidR="009703AA" w:rsidRPr="00BB1881" w:rsidRDefault="009703AA" w:rsidP="009703AA">
      <w:pPr>
        <w:ind w:firstLine="540"/>
        <w:rPr>
          <w:rFonts w:ascii="Arial" w:hAnsi="Arial" w:cs="Arial"/>
          <w:iCs/>
        </w:rPr>
      </w:pPr>
    </w:p>
    <w:p w14:paraId="39C2745B" w14:textId="273BA54C" w:rsidR="00346D70" w:rsidRPr="00866744" w:rsidRDefault="009703AA" w:rsidP="00866744">
      <w:pPr>
        <w:ind w:firstLine="540"/>
        <w:rPr>
          <w:rFonts w:ascii="Arial" w:hAnsi="Arial" w:cs="Arial"/>
          <w:iCs/>
        </w:rPr>
      </w:pPr>
      <w:r w:rsidRPr="00BB1881">
        <w:rPr>
          <w:rFonts w:ascii="Arial" w:hAnsi="Arial" w:cs="Arial"/>
          <w:iCs/>
        </w:rPr>
        <w:t>Institute of Medicine of the National Academies and National Research Council. (2012).</w:t>
      </w:r>
      <w:r w:rsidR="000F1BB3" w:rsidRPr="00BB1881">
        <w:rPr>
          <w:rFonts w:ascii="Arial" w:hAnsi="Arial" w:cs="Arial"/>
          <w:iCs/>
        </w:rPr>
        <w:t xml:space="preserve"> </w:t>
      </w:r>
      <w:r w:rsidRPr="00BB1881">
        <w:rPr>
          <w:rFonts w:ascii="Arial" w:hAnsi="Arial" w:cs="Arial"/>
          <w:i/>
          <w:iCs/>
        </w:rPr>
        <w:t>Child maltreatment research, policy, a</w:t>
      </w:r>
      <w:r w:rsidR="000F1BB3" w:rsidRPr="00BB1881">
        <w:rPr>
          <w:rFonts w:ascii="Arial" w:hAnsi="Arial" w:cs="Arial"/>
          <w:i/>
          <w:iCs/>
        </w:rPr>
        <w:t>nd practice for the next decade: Phase I.</w:t>
      </w:r>
      <w:r w:rsidRPr="00BB1881">
        <w:rPr>
          <w:rFonts w:ascii="Arial" w:hAnsi="Arial" w:cs="Arial"/>
          <w:i/>
          <w:iCs/>
        </w:rPr>
        <w:t xml:space="preserve"> Workshop summary. </w:t>
      </w:r>
      <w:r w:rsidRPr="00BB1881">
        <w:rPr>
          <w:rFonts w:ascii="Arial" w:hAnsi="Arial" w:cs="Arial"/>
          <w:iCs/>
        </w:rPr>
        <w:t>Washington DC: National Academies Press.</w:t>
      </w:r>
    </w:p>
    <w:p w14:paraId="73F69D99" w14:textId="77777777" w:rsidR="00346D70" w:rsidRDefault="00346D70" w:rsidP="00F10783">
      <w:pPr>
        <w:rPr>
          <w:rFonts w:ascii="Arial" w:hAnsi="Arial" w:cs="Arial"/>
          <w:b/>
          <w:iCs/>
          <w:u w:val="single"/>
        </w:rPr>
      </w:pPr>
    </w:p>
    <w:p w14:paraId="6E9A1FCB" w14:textId="77777777" w:rsidR="00931C02" w:rsidRPr="00BB1881" w:rsidRDefault="007674A7" w:rsidP="00F10783">
      <w:pPr>
        <w:rPr>
          <w:rFonts w:ascii="Arial" w:hAnsi="Arial" w:cs="Arial"/>
        </w:rPr>
      </w:pPr>
      <w:r w:rsidRPr="00BB1881">
        <w:rPr>
          <w:rFonts w:ascii="Arial" w:hAnsi="Arial" w:cs="Arial"/>
          <w:b/>
          <w:iCs/>
          <w:u w:val="single"/>
        </w:rPr>
        <w:t>Other Publications</w:t>
      </w:r>
      <w:r w:rsidR="00931C02" w:rsidRPr="00BB1881">
        <w:rPr>
          <w:rFonts w:ascii="Arial" w:hAnsi="Arial" w:cs="Arial"/>
          <w:b/>
          <w:iCs/>
          <w:u w:val="single"/>
        </w:rPr>
        <w:t xml:space="preserve">: </w:t>
      </w:r>
    </w:p>
    <w:p w14:paraId="2AB9094E" w14:textId="77777777" w:rsidR="00931C02" w:rsidRPr="00BB1881" w:rsidRDefault="00931C02" w:rsidP="00931C02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17A6BC39" w14:textId="77777777" w:rsidR="00931C02" w:rsidRPr="00BB1881" w:rsidRDefault="00931C02" w:rsidP="00931C02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Dozier, M. (2002). </w:t>
      </w:r>
      <w:proofErr w:type="spellStart"/>
      <w:r w:rsidRPr="00BB1881">
        <w:rPr>
          <w:rFonts w:ascii="Arial" w:hAnsi="Arial" w:cs="Arial"/>
        </w:rPr>
        <w:t>Gehechtheid</w:t>
      </w:r>
      <w:proofErr w:type="spellEnd"/>
      <w:r w:rsidRPr="00BB1881">
        <w:rPr>
          <w:rFonts w:ascii="Arial" w:hAnsi="Arial" w:cs="Arial"/>
        </w:rPr>
        <w:t xml:space="preserve"> </w:t>
      </w:r>
      <w:proofErr w:type="spellStart"/>
      <w:r w:rsidRPr="00BB1881">
        <w:rPr>
          <w:rFonts w:ascii="Arial" w:hAnsi="Arial" w:cs="Arial"/>
        </w:rPr>
        <w:t>aan</w:t>
      </w:r>
      <w:proofErr w:type="spellEnd"/>
      <w:r w:rsidRPr="00BB1881">
        <w:rPr>
          <w:rFonts w:ascii="Arial" w:hAnsi="Arial" w:cs="Arial"/>
        </w:rPr>
        <w:t xml:space="preserve"> </w:t>
      </w:r>
      <w:proofErr w:type="spellStart"/>
      <w:r w:rsidRPr="00BB1881">
        <w:rPr>
          <w:rFonts w:ascii="Arial" w:hAnsi="Arial" w:cs="Arial"/>
        </w:rPr>
        <w:t>pleegouders</w:t>
      </w:r>
      <w:proofErr w:type="spellEnd"/>
      <w:r w:rsidRPr="00BB1881">
        <w:rPr>
          <w:rFonts w:ascii="Arial" w:hAnsi="Arial" w:cs="Arial"/>
        </w:rPr>
        <w:t xml:space="preserve">: </w:t>
      </w:r>
      <w:proofErr w:type="spellStart"/>
      <w:r w:rsidRPr="00BB1881">
        <w:rPr>
          <w:rFonts w:ascii="Arial" w:hAnsi="Arial" w:cs="Arial"/>
        </w:rPr>
        <w:t>Bevindingen</w:t>
      </w:r>
      <w:proofErr w:type="spellEnd"/>
      <w:r w:rsidRPr="00BB1881">
        <w:rPr>
          <w:rFonts w:ascii="Arial" w:hAnsi="Arial" w:cs="Arial"/>
        </w:rPr>
        <w:t xml:space="preserve"> </w:t>
      </w:r>
      <w:proofErr w:type="spellStart"/>
      <w:r w:rsidRPr="00BB1881">
        <w:rPr>
          <w:rFonts w:ascii="Arial" w:hAnsi="Arial" w:cs="Arial"/>
        </w:rPr>
        <w:t>en</w:t>
      </w:r>
      <w:proofErr w:type="spellEnd"/>
      <w:r w:rsidRPr="00BB1881">
        <w:rPr>
          <w:rFonts w:ascii="Arial" w:hAnsi="Arial" w:cs="Arial"/>
        </w:rPr>
        <w:t xml:space="preserve"> </w:t>
      </w:r>
      <w:proofErr w:type="spellStart"/>
      <w:r w:rsidRPr="00BB1881">
        <w:rPr>
          <w:rFonts w:ascii="Arial" w:hAnsi="Arial" w:cs="Arial"/>
        </w:rPr>
        <w:t>vooruitzichten</w:t>
      </w:r>
      <w:proofErr w:type="spellEnd"/>
      <w:r w:rsidRPr="00BB1881">
        <w:rPr>
          <w:rFonts w:ascii="Arial" w:hAnsi="Arial" w:cs="Arial"/>
        </w:rPr>
        <w:t xml:space="preserve"> (Attachment to foster parents; Findings and prospects.)  In C. Schuengel, N. W. Slot, &amp; R. A. R. </w:t>
      </w:r>
      <w:proofErr w:type="spellStart"/>
      <w:r w:rsidRPr="00BB1881">
        <w:rPr>
          <w:rFonts w:ascii="Arial" w:hAnsi="Arial" w:cs="Arial"/>
        </w:rPr>
        <w:t>Bullens</w:t>
      </w:r>
      <w:proofErr w:type="spellEnd"/>
      <w:r w:rsidRPr="00BB1881">
        <w:rPr>
          <w:rFonts w:ascii="Arial" w:hAnsi="Arial" w:cs="Arial"/>
        </w:rPr>
        <w:t xml:space="preserve"> (Eds.), </w:t>
      </w:r>
      <w:proofErr w:type="spellStart"/>
      <w:r w:rsidRPr="00BB1881">
        <w:rPr>
          <w:rFonts w:ascii="Arial" w:hAnsi="Arial" w:cs="Arial"/>
          <w:i/>
        </w:rPr>
        <w:t>Gehechtheid</w:t>
      </w:r>
      <w:proofErr w:type="spellEnd"/>
      <w:r w:rsidRPr="00BB1881">
        <w:rPr>
          <w:rFonts w:ascii="Arial" w:hAnsi="Arial" w:cs="Arial"/>
          <w:i/>
        </w:rPr>
        <w:t xml:space="preserve"> </w:t>
      </w:r>
      <w:proofErr w:type="spellStart"/>
      <w:r w:rsidRPr="00BB1881">
        <w:rPr>
          <w:rFonts w:ascii="Arial" w:hAnsi="Arial" w:cs="Arial"/>
          <w:i/>
        </w:rPr>
        <w:t>en</w:t>
      </w:r>
      <w:proofErr w:type="spellEnd"/>
      <w:r w:rsidRPr="00BB1881">
        <w:rPr>
          <w:rFonts w:ascii="Arial" w:hAnsi="Arial" w:cs="Arial"/>
          <w:i/>
        </w:rPr>
        <w:t xml:space="preserve"> </w:t>
      </w:r>
      <w:proofErr w:type="spellStart"/>
      <w:r w:rsidRPr="00BB1881">
        <w:rPr>
          <w:rFonts w:ascii="Arial" w:hAnsi="Arial" w:cs="Arial"/>
          <w:i/>
        </w:rPr>
        <w:t>kinderbescherming</w:t>
      </w:r>
      <w:proofErr w:type="spellEnd"/>
      <w:r w:rsidRPr="00BB1881">
        <w:rPr>
          <w:rFonts w:ascii="Arial" w:hAnsi="Arial" w:cs="Arial"/>
        </w:rPr>
        <w:t xml:space="preserve"> (Attachment and child protection).  Amsterdam: SWP.  </w:t>
      </w:r>
    </w:p>
    <w:p w14:paraId="728F83BC" w14:textId="77777777" w:rsidR="00F10783" w:rsidRPr="00BB1881" w:rsidRDefault="00F10783" w:rsidP="00931C02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06BDC9DF" w14:textId="77777777" w:rsidR="00F10783" w:rsidRPr="00BB1881" w:rsidRDefault="00F10783" w:rsidP="00F10783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Dozier, M. (2004).  The impact of attachment-based interventions on quality of attachment in infants and young children.  In R. E. Tremblay, R. G. Barr, &amp; R. Peters (Eds.), </w:t>
      </w:r>
      <w:r w:rsidRPr="00BB1881">
        <w:rPr>
          <w:rFonts w:ascii="Arial" w:hAnsi="Arial" w:cs="Arial"/>
          <w:i/>
        </w:rPr>
        <w:t xml:space="preserve">Encyclopedia on early childhood development. </w:t>
      </w:r>
      <w:r w:rsidRPr="00BB1881">
        <w:rPr>
          <w:rFonts w:ascii="Arial" w:hAnsi="Arial" w:cs="Arial"/>
        </w:rPr>
        <w:t xml:space="preserve">  Montreal, Quebec: Centre of Excellence for Early Childhood Development.</w:t>
      </w:r>
    </w:p>
    <w:p w14:paraId="39F62C2E" w14:textId="77777777" w:rsidR="00931C02" w:rsidRPr="00BB1881" w:rsidRDefault="00931C02" w:rsidP="00931C02">
      <w:pPr>
        <w:tabs>
          <w:tab w:val="left" w:pos="360"/>
          <w:tab w:val="left" w:pos="2160"/>
        </w:tabs>
        <w:ind w:firstLine="540"/>
        <w:rPr>
          <w:rFonts w:ascii="Arial" w:hAnsi="Arial" w:cs="Arial"/>
        </w:rPr>
      </w:pPr>
    </w:p>
    <w:p w14:paraId="3409B515" w14:textId="287A6FD2" w:rsidR="00F10783" w:rsidRPr="00BB1881" w:rsidRDefault="00931C02" w:rsidP="007E0B47">
      <w:pPr>
        <w:ind w:firstLine="54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Bernard, K., &amp; Dozier, M. (2007). Adoption and foster care. In M. H. Haith &amp; J. B. Benson (Eds.), </w:t>
      </w:r>
      <w:r w:rsidRPr="00BB1881">
        <w:rPr>
          <w:rFonts w:ascii="Arial" w:hAnsi="Arial" w:cs="Arial"/>
          <w:i/>
        </w:rPr>
        <w:t xml:space="preserve">Encyclopedia of infant and early childhood development. </w:t>
      </w:r>
      <w:r w:rsidRPr="00BB1881">
        <w:rPr>
          <w:rFonts w:ascii="Arial" w:hAnsi="Arial" w:cs="Arial"/>
        </w:rPr>
        <w:t xml:space="preserve">(pp. 25-31). </w:t>
      </w:r>
    </w:p>
    <w:p w14:paraId="7374AE55" w14:textId="77777777" w:rsidR="007E0B47" w:rsidRPr="00BB1881" w:rsidRDefault="007E0B47" w:rsidP="007E0B47">
      <w:pPr>
        <w:ind w:firstLine="540"/>
        <w:rPr>
          <w:rFonts w:ascii="Arial" w:hAnsi="Arial" w:cs="Arial"/>
        </w:rPr>
      </w:pPr>
    </w:p>
    <w:p w14:paraId="5E50EC90" w14:textId="77777777" w:rsidR="00931C02" w:rsidRPr="00BB1881" w:rsidRDefault="00F10783" w:rsidP="007E0B47">
      <w:pPr>
        <w:pStyle w:val="Default"/>
        <w:spacing w:after="120"/>
        <w:ind w:firstLine="540"/>
        <w:rPr>
          <w:rFonts w:ascii="Arial" w:hAnsi="Arial" w:cs="Arial"/>
          <w:lang w:val="en-CA"/>
        </w:rPr>
      </w:pPr>
      <w:r w:rsidRPr="00BB1881">
        <w:rPr>
          <w:rFonts w:ascii="Arial" w:hAnsi="Arial" w:cs="Arial"/>
          <w:lang w:val="en-CA"/>
        </w:rPr>
        <w:t xml:space="preserve">Dozier, M., &amp; Bernard, K. (2009). The impact of attachment-based interventions on the quality of attachment among infants and young children. In R. E. Tremblay, R. G. Barr, &amp; R. Peters (Eds.), </w:t>
      </w:r>
      <w:r w:rsidRPr="00BB1881">
        <w:rPr>
          <w:rFonts w:ascii="Arial" w:hAnsi="Arial" w:cs="Arial"/>
          <w:i/>
          <w:iCs/>
          <w:lang w:val="en-CA"/>
        </w:rPr>
        <w:t>Encyclopaedia on Early Childhood Development</w:t>
      </w:r>
      <w:r w:rsidRPr="00BB1881">
        <w:rPr>
          <w:rFonts w:ascii="Arial" w:hAnsi="Arial" w:cs="Arial"/>
          <w:lang w:val="en-CA"/>
        </w:rPr>
        <w:t xml:space="preserve"> [online]. Montreal, Quebec: Centre of Excellence for Early Childhood Development. Available at: http://www.child-encyclopedia.com/documents/ Dozier-BernardANGxp_rev.pdf</w:t>
      </w:r>
    </w:p>
    <w:p w14:paraId="6190298D" w14:textId="77777777" w:rsidR="00734C35" w:rsidRPr="00BB1881" w:rsidRDefault="00F10783" w:rsidP="00F10783">
      <w:pPr>
        <w:spacing w:after="120"/>
        <w:ind w:firstLine="540"/>
        <w:rPr>
          <w:rFonts w:ascii="Arial" w:hAnsi="Arial" w:cs="Arial"/>
          <w:i/>
        </w:rPr>
      </w:pPr>
      <w:r w:rsidRPr="00BB1881">
        <w:rPr>
          <w:rFonts w:ascii="Arial" w:hAnsi="Arial" w:cs="Arial"/>
        </w:rPr>
        <w:t xml:space="preserve">Dozier, M., Bick, J., &amp; Bernard, K. (2011). Intervening with foster parents to enhance biobehavioral outcomes among infants and toddlers. </w:t>
      </w:r>
      <w:r w:rsidRPr="00BB1881">
        <w:rPr>
          <w:rStyle w:val="Emphasis"/>
          <w:rFonts w:ascii="Arial" w:hAnsi="Arial" w:cs="Arial"/>
        </w:rPr>
        <w:t>Zero to Three Bulletin, 31</w:t>
      </w:r>
      <w:r w:rsidRPr="00BB1881">
        <w:rPr>
          <w:rStyle w:val="Emphasis"/>
          <w:rFonts w:ascii="Arial" w:hAnsi="Arial" w:cs="Arial"/>
          <w:i w:val="0"/>
        </w:rPr>
        <w:t>, 17-22.</w:t>
      </w:r>
    </w:p>
    <w:p w14:paraId="7296ECDF" w14:textId="77777777" w:rsidR="00931C02" w:rsidRPr="00BB1881" w:rsidRDefault="00F10783" w:rsidP="00F10783">
      <w:pPr>
        <w:spacing w:after="120"/>
        <w:ind w:firstLine="540"/>
        <w:rPr>
          <w:rFonts w:ascii="Arial" w:hAnsi="Arial" w:cs="Arial"/>
          <w:color w:val="000000"/>
        </w:rPr>
      </w:pPr>
      <w:r w:rsidRPr="00BB1881">
        <w:rPr>
          <w:rFonts w:ascii="Arial" w:hAnsi="Arial" w:cs="Arial"/>
          <w:color w:val="000000"/>
        </w:rPr>
        <w:t xml:space="preserve">Dozier, M., &amp; Bernard, K. (2012). Attachment and Biobehavioral Catch-up. </w:t>
      </w:r>
      <w:r w:rsidRPr="00BB1881">
        <w:rPr>
          <w:rFonts w:ascii="Arial" w:hAnsi="Arial" w:cs="Arial"/>
          <w:i/>
          <w:color w:val="000000"/>
        </w:rPr>
        <w:t xml:space="preserve">Child Welfare 360°. Winter, 2012, </w:t>
      </w:r>
      <w:r w:rsidRPr="00BB1881">
        <w:rPr>
          <w:rFonts w:ascii="Arial" w:hAnsi="Arial" w:cs="Arial"/>
          <w:color w:val="000000"/>
        </w:rPr>
        <w:t>16-17.</w:t>
      </w:r>
    </w:p>
    <w:p w14:paraId="230A215F" w14:textId="77777777" w:rsidR="00931C02" w:rsidRPr="00BB1881" w:rsidRDefault="00931C02" w:rsidP="00931C02">
      <w:pPr>
        <w:ind w:firstLine="540"/>
        <w:rPr>
          <w:rFonts w:ascii="Arial" w:hAnsi="Arial" w:cs="Arial"/>
          <w:iCs/>
        </w:rPr>
      </w:pPr>
      <w:proofErr w:type="spellStart"/>
      <w:r w:rsidRPr="00BB1881">
        <w:rPr>
          <w:rFonts w:ascii="Arial" w:hAnsi="Arial" w:cs="Arial"/>
          <w:iCs/>
        </w:rPr>
        <w:t>Casanueva</w:t>
      </w:r>
      <w:proofErr w:type="spellEnd"/>
      <w:r w:rsidRPr="00BB1881">
        <w:rPr>
          <w:rFonts w:ascii="Arial" w:hAnsi="Arial" w:cs="Arial"/>
          <w:iCs/>
        </w:rPr>
        <w:t xml:space="preserve">, C., Dozier, M., </w:t>
      </w:r>
      <w:proofErr w:type="spellStart"/>
      <w:r w:rsidRPr="00BB1881">
        <w:rPr>
          <w:rFonts w:ascii="Arial" w:hAnsi="Arial" w:cs="Arial"/>
          <w:iCs/>
        </w:rPr>
        <w:t>Tueller</w:t>
      </w:r>
      <w:proofErr w:type="spellEnd"/>
      <w:r w:rsidRPr="00BB1881">
        <w:rPr>
          <w:rFonts w:ascii="Arial" w:hAnsi="Arial" w:cs="Arial"/>
          <w:iCs/>
        </w:rPr>
        <w:t xml:space="preserve">, S., Jones Harden, B., Dolan, M., &amp; Smith, K. (2012). </w:t>
      </w:r>
      <w:r w:rsidRPr="00BB1881">
        <w:rPr>
          <w:rFonts w:ascii="Arial" w:hAnsi="Arial" w:cs="Arial"/>
          <w:i/>
          <w:iCs/>
        </w:rPr>
        <w:t xml:space="preserve">Instability and early life changes among children in the Child Welfare System. </w:t>
      </w:r>
      <w:r w:rsidRPr="00BB1881">
        <w:rPr>
          <w:rFonts w:ascii="Arial" w:hAnsi="Arial" w:cs="Arial"/>
          <w:iCs/>
        </w:rPr>
        <w:t xml:space="preserve">OPRE Report #2112. Washington, DC: Office of Planning, Research, and Evaluation, Administration for Children and Families, U.S. Department of Health and Human Services.  Available at: National Data Archive on Child Abuse and Neglect (NDACAN), Cornell University, </w:t>
      </w:r>
      <w:hyperlink r:id="rId60" w:history="1">
        <w:r w:rsidRPr="00BB1881">
          <w:rPr>
            <w:rStyle w:val="Hyperlink"/>
            <w:rFonts w:ascii="Arial" w:hAnsi="Arial" w:cs="Arial"/>
            <w:iCs/>
          </w:rPr>
          <w:t>ndacan@cornell.edu</w:t>
        </w:r>
      </w:hyperlink>
      <w:r w:rsidRPr="00BB1881">
        <w:rPr>
          <w:rFonts w:ascii="Arial" w:hAnsi="Arial" w:cs="Arial"/>
          <w:iCs/>
        </w:rPr>
        <w:t xml:space="preserve">.  Administration for Children and Families (ACF, OPRE) </w:t>
      </w:r>
      <w:hyperlink r:id="rId61" w:history="1">
        <w:r w:rsidR="00F10783" w:rsidRPr="00BB1881">
          <w:rPr>
            <w:rStyle w:val="Hyperlink"/>
            <w:rFonts w:ascii="Arial" w:hAnsi="Arial" w:cs="Arial"/>
            <w:iCs/>
          </w:rPr>
          <w:t>http://www.acf.hhs.gov/programs/opre/abuse_neglect/nscaw/</w:t>
        </w:r>
      </w:hyperlink>
    </w:p>
    <w:p w14:paraId="56AF04D0" w14:textId="77777777" w:rsidR="00F10783" w:rsidRPr="00BB1881" w:rsidRDefault="00F10783" w:rsidP="007E0B47">
      <w:pPr>
        <w:rPr>
          <w:rFonts w:ascii="Arial" w:hAnsi="Arial" w:cs="Arial"/>
          <w:iCs/>
        </w:rPr>
      </w:pPr>
    </w:p>
    <w:p w14:paraId="067D7AA1" w14:textId="43CCCA04" w:rsidR="00E417A0" w:rsidRPr="00BB1881" w:rsidRDefault="005D0675" w:rsidP="0040569D">
      <w:pPr>
        <w:spacing w:after="120"/>
        <w:ind w:firstLine="720"/>
        <w:rPr>
          <w:rFonts w:ascii="Arial" w:hAnsi="Arial" w:cs="Arial"/>
          <w:color w:val="000000"/>
        </w:rPr>
      </w:pPr>
      <w:r w:rsidRPr="00BB1881">
        <w:rPr>
          <w:rFonts w:ascii="Arial" w:hAnsi="Arial" w:cs="Arial"/>
          <w:color w:val="000000"/>
        </w:rPr>
        <w:t xml:space="preserve">Dozier, M. (2014). </w:t>
      </w:r>
      <w:r w:rsidR="00C14972" w:rsidRPr="00BB1881">
        <w:rPr>
          <w:rFonts w:ascii="Arial" w:hAnsi="Arial" w:cs="Arial"/>
          <w:color w:val="000000"/>
        </w:rPr>
        <w:t>Consequences of institutional care: Incontrovertible evidence</w:t>
      </w:r>
      <w:r w:rsidRPr="00BB1881">
        <w:rPr>
          <w:rFonts w:ascii="Arial" w:hAnsi="Arial" w:cs="Arial"/>
          <w:color w:val="000000"/>
        </w:rPr>
        <w:t xml:space="preserve">. </w:t>
      </w:r>
      <w:r w:rsidRPr="00BB1881">
        <w:rPr>
          <w:rFonts w:ascii="Arial" w:hAnsi="Arial" w:cs="Arial"/>
          <w:i/>
          <w:color w:val="000000"/>
        </w:rPr>
        <w:t xml:space="preserve">American Journal of Psychiatry, 171, </w:t>
      </w:r>
      <w:r w:rsidR="00E417A0">
        <w:rPr>
          <w:rFonts w:ascii="Arial" w:hAnsi="Arial" w:cs="Arial"/>
          <w:color w:val="000000"/>
        </w:rPr>
        <w:t>693-694</w:t>
      </w:r>
    </w:p>
    <w:p w14:paraId="475DF1C0" w14:textId="7C20913B" w:rsidR="005D0675" w:rsidRDefault="00E417A0" w:rsidP="00E417A0">
      <w:pPr>
        <w:ind w:firstLine="720"/>
        <w:rPr>
          <w:rFonts w:ascii="Arial" w:hAnsi="Arial" w:cs="Arial"/>
          <w:color w:val="000000"/>
        </w:rPr>
      </w:pPr>
      <w:r w:rsidRPr="00E417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Schein, S., Costello, A. H., Roben, C. K. P., &amp; D</w:t>
      </w:r>
      <w:r w:rsidRPr="00BB1881">
        <w:rPr>
          <w:rFonts w:ascii="Arial" w:hAnsi="Arial" w:cs="Arial"/>
          <w:color w:val="000000"/>
        </w:rPr>
        <w:t>ozier, M. (2</w:t>
      </w:r>
      <w:r>
        <w:rPr>
          <w:rFonts w:ascii="Arial" w:hAnsi="Arial" w:cs="Arial"/>
          <w:color w:val="000000"/>
        </w:rPr>
        <w:t xml:space="preserve">017). Implementing Attachment and Biobehavioral Catch-up with foster parents. </w:t>
      </w:r>
      <w:r>
        <w:rPr>
          <w:rFonts w:ascii="Arial" w:hAnsi="Arial" w:cs="Arial"/>
          <w:i/>
          <w:color w:val="000000"/>
        </w:rPr>
        <w:t>International Journal of Birth and Parent Education, 5</w:t>
      </w:r>
      <w:r>
        <w:rPr>
          <w:rFonts w:ascii="Arial" w:hAnsi="Arial" w:cs="Arial"/>
          <w:color w:val="000000"/>
        </w:rPr>
        <w:t xml:space="preserve">, 22-26. </w:t>
      </w:r>
    </w:p>
    <w:p w14:paraId="57725B48" w14:textId="5924D097" w:rsidR="00101CA0" w:rsidRDefault="00101CA0" w:rsidP="00E417A0">
      <w:pPr>
        <w:ind w:firstLine="720"/>
        <w:rPr>
          <w:rFonts w:ascii="Arial" w:hAnsi="Arial" w:cs="Arial"/>
          <w:color w:val="000000"/>
        </w:rPr>
      </w:pPr>
    </w:p>
    <w:p w14:paraId="6E5628FD" w14:textId="08708700" w:rsidR="009A0797" w:rsidRDefault="00101CA0" w:rsidP="009D16F3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Raby, K. L., &amp; Dozier, M. (</w:t>
      </w:r>
      <w:r w:rsidR="00E63A38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 xml:space="preserve">). Intervening early to promote the development of adopted and foster children. </w:t>
      </w:r>
      <w:r>
        <w:rPr>
          <w:rFonts w:ascii="Arial" w:hAnsi="Arial" w:cs="Arial"/>
          <w:i/>
          <w:color w:val="000000"/>
        </w:rPr>
        <w:t xml:space="preserve">The </w:t>
      </w:r>
      <w:r w:rsidR="00E63A38">
        <w:rPr>
          <w:rFonts w:ascii="Arial" w:hAnsi="Arial" w:cs="Arial"/>
          <w:i/>
          <w:color w:val="000000"/>
        </w:rPr>
        <w:t>f</w:t>
      </w:r>
      <w:r>
        <w:rPr>
          <w:rFonts w:ascii="Arial" w:hAnsi="Arial" w:cs="Arial"/>
          <w:i/>
          <w:color w:val="000000"/>
        </w:rPr>
        <w:t xml:space="preserve">uture of </w:t>
      </w:r>
      <w:r w:rsidR="00E63A38">
        <w:rPr>
          <w:rFonts w:ascii="Arial" w:hAnsi="Arial" w:cs="Arial"/>
          <w:i/>
          <w:color w:val="000000"/>
        </w:rPr>
        <w:t>a</w:t>
      </w:r>
      <w:r>
        <w:rPr>
          <w:rFonts w:ascii="Arial" w:hAnsi="Arial" w:cs="Arial"/>
          <w:i/>
          <w:color w:val="000000"/>
        </w:rPr>
        <w:t>doption.</w:t>
      </w:r>
      <w:r w:rsidR="00E63A38">
        <w:rPr>
          <w:rFonts w:ascii="Arial" w:hAnsi="Arial" w:cs="Arial"/>
          <w:i/>
          <w:color w:val="000000"/>
        </w:rPr>
        <w:t xml:space="preserve"> </w:t>
      </w:r>
      <w:r w:rsidR="00E63A38">
        <w:rPr>
          <w:rFonts w:ascii="Arial" w:hAnsi="Arial" w:cs="Arial"/>
          <w:color w:val="000000"/>
        </w:rPr>
        <w:t>Amherst, MA: Rudd Adoption Research Program.</w:t>
      </w:r>
    </w:p>
    <w:p w14:paraId="1C2C06EA" w14:textId="77777777" w:rsidR="00346D70" w:rsidRDefault="00346D70" w:rsidP="00C03DE4">
      <w:pPr>
        <w:tabs>
          <w:tab w:val="left" w:pos="0"/>
        </w:tabs>
        <w:rPr>
          <w:rFonts w:ascii="Arial" w:hAnsi="Arial" w:cs="Arial"/>
          <w:b/>
          <w:u w:val="single"/>
        </w:rPr>
      </w:pPr>
    </w:p>
    <w:p w14:paraId="00BD7878" w14:textId="77777777" w:rsidR="00C03DE4" w:rsidRPr="00BB1881" w:rsidRDefault="00C03DE4">
      <w:pPr>
        <w:pStyle w:val="Heading1"/>
        <w:tabs>
          <w:tab w:val="left" w:pos="360"/>
          <w:tab w:val="left" w:pos="216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COLLOQUIA</w:t>
      </w:r>
    </w:p>
    <w:p w14:paraId="7FC34DF6" w14:textId="77777777" w:rsidR="00C03DE4" w:rsidRPr="00BB1881" w:rsidRDefault="00C03DE4">
      <w:pPr>
        <w:rPr>
          <w:rFonts w:ascii="Arial" w:hAnsi="Arial" w:cs="Arial"/>
        </w:rPr>
      </w:pPr>
    </w:p>
    <w:p w14:paraId="0292C351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Texas Health Sciences Center, 1991</w:t>
      </w:r>
    </w:p>
    <w:p w14:paraId="535BBD7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Texas, 1992</w:t>
      </w:r>
    </w:p>
    <w:p w14:paraId="01812DB2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North Carolina at Greensboro, 1994</w:t>
      </w:r>
    </w:p>
    <w:p w14:paraId="53C2C281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Delaware (Dept. of Educational Studies), 1995</w:t>
      </w:r>
    </w:p>
    <w:p w14:paraId="71ACBB95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Rowan University, 1998</w:t>
      </w:r>
    </w:p>
    <w:p w14:paraId="0AA53DF1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William and Mary College, 1999</w:t>
      </w:r>
    </w:p>
    <w:p w14:paraId="0045EEF1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Georgetown University, 2000</w:t>
      </w:r>
    </w:p>
    <w:p w14:paraId="15EC435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Maryland, 2000</w:t>
      </w:r>
    </w:p>
    <w:p w14:paraId="23E0CF8E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Fordham University, 2001</w:t>
      </w:r>
    </w:p>
    <w:p w14:paraId="02874619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Pennsylvania State University, 2001</w:t>
      </w:r>
    </w:p>
    <w:p w14:paraId="1A98EC06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Texas, 2001</w:t>
      </w:r>
    </w:p>
    <w:p w14:paraId="77A36BD5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Roma, 2001</w:t>
      </w:r>
    </w:p>
    <w:p w14:paraId="536CD06D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Washington, 2001</w:t>
      </w:r>
    </w:p>
    <w:p w14:paraId="1084BDCB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James Madison University, 2001</w:t>
      </w:r>
    </w:p>
    <w:p w14:paraId="4F71C034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Minnesota, 2002</w:t>
      </w:r>
    </w:p>
    <w:p w14:paraId="59E77237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Brown University, 2003</w:t>
      </w:r>
    </w:p>
    <w:p w14:paraId="1F159454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Texas Christian University, 2004</w:t>
      </w:r>
    </w:p>
    <w:p w14:paraId="19E82705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Rochester, 2004</w:t>
      </w:r>
    </w:p>
    <w:p w14:paraId="7A2DAFBF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Montreal, 2004</w:t>
      </w:r>
    </w:p>
    <w:p w14:paraId="45BC36C9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Case Western Reserve, 2005</w:t>
      </w:r>
    </w:p>
    <w:p w14:paraId="608E955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Santiago, Chile, 2005</w:t>
      </w:r>
    </w:p>
    <w:p w14:paraId="5904CA2E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Tufts University, 2006</w:t>
      </w:r>
    </w:p>
    <w:p w14:paraId="27CD25C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Arizona State University, 2006</w:t>
      </w:r>
    </w:p>
    <w:p w14:paraId="042FC9D8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Texas-Dallas, 2007</w:t>
      </w:r>
    </w:p>
    <w:p w14:paraId="385F28EE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New York University Medical Center Child Study Center, 2008</w:t>
      </w:r>
    </w:p>
    <w:p w14:paraId="35B1F48C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Wayne State/Skillman Merrill-Palmer Institute, 2009</w:t>
      </w:r>
    </w:p>
    <w:p w14:paraId="06FF80A5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Maryland, 2009</w:t>
      </w:r>
    </w:p>
    <w:p w14:paraId="12F6EEFE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Yale Uni</w:t>
      </w:r>
      <w:r w:rsidR="00DD13FF" w:rsidRPr="00BB1881">
        <w:rPr>
          <w:rFonts w:ascii="Arial" w:hAnsi="Arial" w:cs="Arial"/>
        </w:rPr>
        <w:t>versity Child Study Center, 2010</w:t>
      </w:r>
      <w:r w:rsidRPr="00BB1881">
        <w:rPr>
          <w:rFonts w:ascii="Arial" w:hAnsi="Arial" w:cs="Arial"/>
        </w:rPr>
        <w:br/>
        <w:t xml:space="preserve">New York University, </w:t>
      </w:r>
      <w:r w:rsidR="00DD13FF" w:rsidRPr="00BB1881">
        <w:rPr>
          <w:rFonts w:ascii="Arial" w:hAnsi="Arial" w:cs="Arial"/>
        </w:rPr>
        <w:t>2011</w:t>
      </w:r>
    </w:p>
    <w:p w14:paraId="263B50D4" w14:textId="77777777" w:rsidR="007D5C29" w:rsidRPr="00BB1881" w:rsidRDefault="007D5C29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Haifa, 2012</w:t>
      </w:r>
    </w:p>
    <w:p w14:paraId="4C98A497" w14:textId="77777777" w:rsidR="00337B45" w:rsidRPr="00BB1881" w:rsidRDefault="00337B45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Maryland, Baltimore, 2012</w:t>
      </w:r>
    </w:p>
    <w:p w14:paraId="16EF0AF3" w14:textId="77777777" w:rsidR="00AF6C2C" w:rsidRPr="00BB1881" w:rsidRDefault="00AF6C2C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University of Pennsylvania, 2013</w:t>
      </w:r>
    </w:p>
    <w:p w14:paraId="6B83DACD" w14:textId="77777777" w:rsidR="005510A9" w:rsidRPr="00BB1881" w:rsidRDefault="005510A9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Harvard University, 2013</w:t>
      </w:r>
    </w:p>
    <w:p w14:paraId="3C6DD219" w14:textId="77777777" w:rsidR="005510A9" w:rsidRPr="00BB1881" w:rsidRDefault="005510A9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McGill University, 2013</w:t>
      </w:r>
    </w:p>
    <w:p w14:paraId="5C21EB03" w14:textId="77777777" w:rsidR="00BE7E1B" w:rsidRPr="00BB1881" w:rsidRDefault="00BE7E1B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Tulane University, 2014</w:t>
      </w:r>
    </w:p>
    <w:p w14:paraId="1C41BB71" w14:textId="77777777" w:rsidR="00732B91" w:rsidRPr="00BB1881" w:rsidRDefault="00732B91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Kent State University, 2015</w:t>
      </w:r>
    </w:p>
    <w:p w14:paraId="20C0A05D" w14:textId="77777777" w:rsidR="00BE7E1B" w:rsidRPr="00BB1881" w:rsidRDefault="00BE7E1B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Oklahoma State University, 2015</w:t>
      </w:r>
    </w:p>
    <w:p w14:paraId="18D4E01C" w14:textId="77777777" w:rsidR="00EA0AEA" w:rsidRPr="00BB1881" w:rsidRDefault="00EA0AEA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Tufts University, 2015</w:t>
      </w:r>
    </w:p>
    <w:p w14:paraId="39A66139" w14:textId="77777777" w:rsidR="00957538" w:rsidRDefault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New York University Medical Center, 2016</w:t>
      </w:r>
    </w:p>
    <w:p w14:paraId="3EEC9363" w14:textId="77777777" w:rsidR="00B7769C" w:rsidRPr="00BB1881" w:rsidRDefault="00B7769C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Pennsylvania State University, 2016</w:t>
      </w:r>
    </w:p>
    <w:p w14:paraId="14DF01FA" w14:textId="77777777" w:rsidR="00CF1B44" w:rsidRPr="00BB1881" w:rsidRDefault="00CF1B4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Rutgers University, Camden, 2016</w:t>
      </w:r>
    </w:p>
    <w:p w14:paraId="67448541" w14:textId="60120404" w:rsidR="009934A3" w:rsidRDefault="00DE77ED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Columbia, 2017</w:t>
      </w:r>
    </w:p>
    <w:p w14:paraId="2E30F275" w14:textId="4C020332" w:rsidR="00346D70" w:rsidRDefault="00623CAF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Pennsylvania State University, 2018</w:t>
      </w:r>
    </w:p>
    <w:p w14:paraId="26D246A6" w14:textId="6DF460C5" w:rsidR="00346D70" w:rsidRDefault="00623CAF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University of North Carolina, 2018</w:t>
      </w:r>
    </w:p>
    <w:p w14:paraId="533160E6" w14:textId="1809644C" w:rsidR="009E75BD" w:rsidRDefault="009E75BD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Drexel University, 2019</w:t>
      </w:r>
    </w:p>
    <w:p w14:paraId="3B597B0C" w14:textId="202FF5D6" w:rsidR="00C41FC1" w:rsidRDefault="00C41FC1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UCLA Medical School, 2019</w:t>
      </w:r>
    </w:p>
    <w:p w14:paraId="6AF6D1E8" w14:textId="7A9FCC02" w:rsidR="00C9146C" w:rsidRDefault="00C9146C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Ben Gurion University, 2020</w:t>
      </w:r>
    </w:p>
    <w:p w14:paraId="5006D63B" w14:textId="7D7EE4B7" w:rsidR="00C41FC1" w:rsidRDefault="00C41FC1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Haifa University, 2020</w:t>
      </w:r>
    </w:p>
    <w:p w14:paraId="08194B2D" w14:textId="14AB3330" w:rsidR="00C32BEA" w:rsidRDefault="00C32BEA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University of Indiana, 2022</w:t>
      </w:r>
    </w:p>
    <w:p w14:paraId="1A36E731" w14:textId="3ADB918F" w:rsidR="00C32BEA" w:rsidRDefault="00C32BEA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Georgetown</w:t>
      </w:r>
      <w:r w:rsidR="00AB4C16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>, 2022</w:t>
      </w:r>
    </w:p>
    <w:p w14:paraId="5E3FAA68" w14:textId="3A348559" w:rsidR="005018DD" w:rsidRDefault="005018DD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University of Maryland Baltimore County, 2022</w:t>
      </w:r>
    </w:p>
    <w:p w14:paraId="0BEC800D" w14:textId="52D95EAD" w:rsidR="005018DD" w:rsidRDefault="005018DD" w:rsidP="00346D7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University of Minnesota, 2022</w:t>
      </w:r>
    </w:p>
    <w:p w14:paraId="04100648" w14:textId="77777777" w:rsidR="00346D70" w:rsidRDefault="00346D70" w:rsidP="00346D70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AB8EE4C" w14:textId="77777777" w:rsidR="00C03DE4" w:rsidRPr="00BB1881" w:rsidRDefault="00C03DE4">
      <w:pPr>
        <w:pStyle w:val="Heading1"/>
        <w:tabs>
          <w:tab w:val="left" w:pos="360"/>
          <w:tab w:val="left" w:pos="2160"/>
        </w:tabs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INVITED ADDRESSES</w:t>
      </w:r>
    </w:p>
    <w:p w14:paraId="339AB1BA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  <w:b/>
          <w:u w:val="single"/>
        </w:rPr>
      </w:pPr>
    </w:p>
    <w:p w14:paraId="50A0F76C" w14:textId="77777777" w:rsidR="00957538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address. (1990).  Tailoring treatment to the needs of adults with serious psychopathological disorders.  Presented at The Information Exchange (TIE) Research Conference, Stony Point, New York.</w:t>
      </w:r>
    </w:p>
    <w:p w14:paraId="4A40D5AE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452602F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address. (1996).  Enhancing sensitivity to attachment issues among caregivers of foster infants.  Rochester Symposium on Developmental Psychopathology: Developmental approaches to prevention and intervention, Rochester, NY.</w:t>
      </w:r>
    </w:p>
    <w:p w14:paraId="5740BB19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956879F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address. (1998).  Importance of attachment for clients and providers. Conference on Attachment and Psychopathology, Toronto, Ontario, Canada.</w:t>
      </w:r>
    </w:p>
    <w:p w14:paraId="379DBAED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918D99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 (1999).  Adversity and the development of self.  American Academy of Psychoanalysis.  Washington D.C.</w:t>
      </w:r>
    </w:p>
    <w:p w14:paraId="09610267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9A5DCE4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speaker. (2000).  Coping with disruptions in care.  Harris Center Conference, Erikson Institute, Chicago, IL.  </w:t>
      </w:r>
    </w:p>
    <w:p w14:paraId="1B180ED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4FF0DA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address. (2001).  Coping with disruptions in care: The challenge for young foster children.  Children First Conference.  Washington State Department of Health and Human Services.  Seattle, WA.</w:t>
      </w:r>
    </w:p>
    <w:p w14:paraId="47BC7413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3BDC8A8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speaker. (2002). Bridging the gap conference: Children’s Center, Salt Lake City, UT. </w:t>
      </w:r>
    </w:p>
    <w:p w14:paraId="42C7A102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F78AA9B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speaker. (2002).  Targeting the needs of foster children.  Harris Center Forum.  Minneapolis, MN.  </w:t>
      </w:r>
    </w:p>
    <w:p w14:paraId="5335F73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858E87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speaker. (2002).  Coping with disruptions in care: The challenge for foster children.  Leiden University, Amsterdam, Netherlands.  </w:t>
      </w:r>
    </w:p>
    <w:p w14:paraId="65DA287D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D5043C2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Invited address. (2003).  Attachment and Biobehavioral Catch-up: An intervention for caregivers of foster infants.  Duke University Conference on Enhancing Early Attachments.  </w:t>
      </w:r>
    </w:p>
    <w:p w14:paraId="0B446F74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B745FE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Master lecture (2005).  Challenges for infants in foster care.  Biennial Meetings of Society for Research in Child Development, Atlanta.</w:t>
      </w:r>
    </w:p>
    <w:p w14:paraId="1A90D613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1715B9D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speaker. (2005). Challenges for young children in foster care.  Bryn </w:t>
      </w:r>
      <w:proofErr w:type="spellStart"/>
      <w:r w:rsidRPr="00BB1881">
        <w:rPr>
          <w:rFonts w:ascii="Arial" w:hAnsi="Arial" w:cs="Arial"/>
        </w:rPr>
        <w:t>Mawr</w:t>
      </w:r>
      <w:proofErr w:type="spellEnd"/>
      <w:r w:rsidRPr="00BB1881">
        <w:rPr>
          <w:rFonts w:ascii="Arial" w:hAnsi="Arial" w:cs="Arial"/>
        </w:rPr>
        <w:t xml:space="preserve"> Round Table on Attachment.</w:t>
      </w:r>
    </w:p>
    <w:p w14:paraId="34D45F2B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253B2E3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 (2006).  Addressing the needs of young children in care.  Annie E. Casey Foundation Family to Family Leadership Summit.  Nashville, Tennessee.</w:t>
      </w:r>
    </w:p>
    <w:p w14:paraId="7002862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BE08DC3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speaker.  (2006). Boston Institute of Development of Infants and their Parents.  Boston, Massachusetts.</w:t>
      </w:r>
    </w:p>
    <w:p w14:paraId="60AB295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15E9F1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Plenary speaker. (2006). Southwest Institute of Human Development.  Phoenix, Arizona.  </w:t>
      </w:r>
    </w:p>
    <w:p w14:paraId="460AFC9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E882922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Invited speaker (2006).  Early adversity and brain development.  National Institute of Medicine. Board on Children, Youth, and Families.    </w:t>
      </w:r>
    </w:p>
    <w:p w14:paraId="389ECAC1" w14:textId="77777777" w:rsidR="00AC3696" w:rsidRPr="00BB1881" w:rsidRDefault="00AC369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ED519F1" w14:textId="77777777" w:rsidR="00AC3696" w:rsidRPr="00BB1881" w:rsidRDefault="00AC369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speaker. Meeting of SAMSHA/Mental Health American on Maternal Depression, 2007</w:t>
      </w:r>
    </w:p>
    <w:p w14:paraId="10510580" w14:textId="77777777" w:rsidR="00AC3696" w:rsidRPr="00BB1881" w:rsidRDefault="00AC369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F4CB5E7" w14:textId="77777777" w:rsidR="00AC3696" w:rsidRPr="00BB1881" w:rsidRDefault="00AC3696" w:rsidP="00957538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Expert meeting of National Center for Children in Poverty, 2007</w:t>
      </w:r>
    </w:p>
    <w:p w14:paraId="0CEB0D74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06FC6E6" w14:textId="77777777" w:rsidR="00C03DE4" w:rsidRPr="00BB1881" w:rsidRDefault="00C03DE4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>Keynote talk, UCSD Conference on Young Children, January, 2007</w:t>
      </w:r>
    </w:p>
    <w:p w14:paraId="4B2E4264" w14:textId="77777777" w:rsidR="00C03DE4" w:rsidRPr="00BB1881" w:rsidRDefault="00C03DE4" w:rsidP="00957538">
      <w:pPr>
        <w:rPr>
          <w:rFonts w:ascii="Arial" w:hAnsi="Arial" w:cs="Arial"/>
        </w:rPr>
      </w:pPr>
    </w:p>
    <w:p w14:paraId="48B5D231" w14:textId="77777777" w:rsidR="00C03DE4" w:rsidRPr="00BB1881" w:rsidRDefault="00C03DE4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>Keynote talk, Sacramento Conference on Foster Care, March, 2007</w:t>
      </w:r>
    </w:p>
    <w:p w14:paraId="024D6FCE" w14:textId="77777777" w:rsidR="00C03DE4" w:rsidRPr="00BB1881" w:rsidRDefault="00C03DE4" w:rsidP="00957538">
      <w:pPr>
        <w:rPr>
          <w:rFonts w:ascii="Arial" w:hAnsi="Arial" w:cs="Arial"/>
        </w:rPr>
      </w:pPr>
    </w:p>
    <w:p w14:paraId="6FC6E8AE" w14:textId="77777777" w:rsidR="00C03DE4" w:rsidRPr="00BB1881" w:rsidRDefault="00C03DE4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>Keynote talk, Susan Goldberg Colloquium, Toronto, Canada, May, 2007</w:t>
      </w:r>
    </w:p>
    <w:p w14:paraId="3CD959EB" w14:textId="77777777" w:rsidR="00AC3696" w:rsidRPr="00BB1881" w:rsidRDefault="00AC3696" w:rsidP="00957538">
      <w:pPr>
        <w:rPr>
          <w:rFonts w:ascii="Arial" w:hAnsi="Arial" w:cs="Arial"/>
        </w:rPr>
      </w:pPr>
    </w:p>
    <w:p w14:paraId="795B5CC4" w14:textId="77777777" w:rsidR="00C03DE4" w:rsidRPr="00BB1881" w:rsidRDefault="00AC3696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talk, </w:t>
      </w:r>
      <w:r w:rsidR="00C03DE4" w:rsidRPr="00BB1881">
        <w:rPr>
          <w:rFonts w:ascii="Arial" w:hAnsi="Arial" w:cs="Arial"/>
        </w:rPr>
        <w:t>Michigan Infant Mental Health Conference, May, 2007</w:t>
      </w:r>
    </w:p>
    <w:p w14:paraId="4102C796" w14:textId="77777777" w:rsidR="00C03DE4" w:rsidRPr="00BB1881" w:rsidRDefault="00C03DE4" w:rsidP="00957538">
      <w:pPr>
        <w:rPr>
          <w:rFonts w:ascii="Arial" w:hAnsi="Arial" w:cs="Arial"/>
        </w:rPr>
      </w:pPr>
    </w:p>
    <w:p w14:paraId="22AF8D0D" w14:textId="77777777" w:rsidR="00C03DE4" w:rsidRPr="00BB1881" w:rsidRDefault="00AC3696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Invited talk, </w:t>
      </w:r>
      <w:r w:rsidR="00C03DE4" w:rsidRPr="00BB1881">
        <w:rPr>
          <w:rFonts w:ascii="Arial" w:hAnsi="Arial" w:cs="Arial"/>
        </w:rPr>
        <w:t>Braga, Portugal (July, 2007: flight canceled, Annie Bernier gave talk for me)</w:t>
      </w:r>
    </w:p>
    <w:p w14:paraId="43C2F11B" w14:textId="77777777" w:rsidR="00C03DE4" w:rsidRPr="00BB1881" w:rsidRDefault="00C03DE4" w:rsidP="00957538">
      <w:pPr>
        <w:rPr>
          <w:rFonts w:ascii="Arial" w:hAnsi="Arial" w:cs="Arial"/>
        </w:rPr>
      </w:pPr>
    </w:p>
    <w:p w14:paraId="28A87A4B" w14:textId="77777777" w:rsidR="00C03DE4" w:rsidRPr="00BB1881" w:rsidRDefault="00C03DE4" w:rsidP="00957538">
      <w:pPr>
        <w:rPr>
          <w:rFonts w:ascii="Arial" w:hAnsi="Arial" w:cs="Arial"/>
        </w:rPr>
      </w:pPr>
      <w:r w:rsidRPr="00BB1881">
        <w:rPr>
          <w:rFonts w:ascii="Arial" w:hAnsi="Arial" w:cs="Arial"/>
        </w:rPr>
        <w:t>Keynote addresses in Santiago, Chile (August, 2007)</w:t>
      </w:r>
    </w:p>
    <w:p w14:paraId="62684EC9" w14:textId="77777777" w:rsidR="00C03DE4" w:rsidRPr="00BB1881" w:rsidRDefault="00C03DE4" w:rsidP="00957538">
      <w:pPr>
        <w:rPr>
          <w:rFonts w:ascii="Arial" w:hAnsi="Arial" w:cs="Arial"/>
        </w:rPr>
      </w:pPr>
    </w:p>
    <w:p w14:paraId="56A3500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talk at National Institute of Health Conference on Early Intervention (October, 2007)</w:t>
      </w:r>
    </w:p>
    <w:p w14:paraId="52431D86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3D081DB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addresses in Dublin, Cardiff, and Glasgow (November, 2007)</w:t>
      </w:r>
    </w:p>
    <w:p w14:paraId="2112A925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3EFAA36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talk at Rosalynn Carter Symposium (November, 2007)</w:t>
      </w:r>
    </w:p>
    <w:p w14:paraId="7C61B52D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B707E33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 address at </w:t>
      </w:r>
      <w:proofErr w:type="spellStart"/>
      <w:r w:rsidRPr="00BB1881">
        <w:rPr>
          <w:rFonts w:ascii="Arial" w:hAnsi="Arial" w:cs="Arial"/>
        </w:rPr>
        <w:t>Theraplay</w:t>
      </w:r>
      <w:proofErr w:type="spellEnd"/>
      <w:r w:rsidRPr="00BB1881">
        <w:rPr>
          <w:rFonts w:ascii="Arial" w:hAnsi="Arial" w:cs="Arial"/>
        </w:rPr>
        <w:t xml:space="preserve"> (July, 2009)</w:t>
      </w:r>
    </w:p>
    <w:p w14:paraId="35A6584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996396B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 at Hawaii Department of Families (July 2009)</w:t>
      </w:r>
    </w:p>
    <w:p w14:paraId="2325A799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69B575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Society for Prevention Research (May 2009)</w:t>
      </w:r>
    </w:p>
    <w:p w14:paraId="4073B998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2A3CD38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plenary speaker, Family Research Consortium (September 2009)</w:t>
      </w:r>
    </w:p>
    <w:p w14:paraId="51049E6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93CE28E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 at Florida Department of Children and Families (December, 2009)</w:t>
      </w:r>
    </w:p>
    <w:p w14:paraId="6FCC29F7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672D468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address, “A Scientific Review of Foster Care for Infants and Toddlers in Foster Care.” Zero to Three Scientific Meeting (April, 2010)</w:t>
      </w:r>
    </w:p>
    <w:p w14:paraId="7E4B4E01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9FC6D5B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address, Pennsylvania Infant Mental Health Conference (October, 2010)</w:t>
      </w:r>
    </w:p>
    <w:p w14:paraId="53FC129A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8626FE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address, Families of Russian and Ukrainian Adoptees (October, 2010)</w:t>
      </w:r>
    </w:p>
    <w:p w14:paraId="436C5945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EA9902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Stress and the Brain, Johns Hopkins University (April, 2011)</w:t>
      </w:r>
    </w:p>
    <w:p w14:paraId="3A0CB53C" w14:textId="77777777" w:rsidR="00C03DE4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491A30E" w14:textId="77777777" w:rsidR="00B97FBA" w:rsidRPr="00BB1881" w:rsidRDefault="00C03DE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address, Rudd Adoption Center Conference, University of Massachusetts (April, 2011)</w:t>
      </w:r>
    </w:p>
    <w:p w14:paraId="322904E9" w14:textId="77777777" w:rsidR="00B97FBA" w:rsidRPr="00BB1881" w:rsidRDefault="00B97FBA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AAE3AA7" w14:textId="77777777" w:rsidR="00B97FBA" w:rsidRPr="00BB1881" w:rsidRDefault="00B97FBA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Speaker, NIMH Conference on Translational Research (July, 2011)</w:t>
      </w:r>
    </w:p>
    <w:p w14:paraId="390D1AF8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6D07110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Institute of Medicine, “Neurobiology of Neglect,” Washington D.C. (February, 2012)</w:t>
      </w:r>
    </w:p>
    <w:p w14:paraId="458E4BE7" w14:textId="77777777" w:rsidR="00C15371" w:rsidRPr="00BB1881" w:rsidRDefault="00C1537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F02B5A1" w14:textId="77777777" w:rsidR="00C15371" w:rsidRPr="00BB1881" w:rsidRDefault="00C1537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ACF Conference, Stress, Neurobiology, and Programs that Promote Development of Children and Families, Washington D.C. (March, 2012)</w:t>
      </w:r>
    </w:p>
    <w:p w14:paraId="25FEE417" w14:textId="77777777" w:rsidR="00C15371" w:rsidRPr="00BB1881" w:rsidRDefault="00C1537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E8110E9" w14:textId="77777777" w:rsidR="00C15371" w:rsidRPr="00BB1881" w:rsidRDefault="001E22F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speaker. Child Maltreatment Research, Policy, and Practice for the Next Decade Highlights from an Institute of Medicine/Nati</w:t>
      </w:r>
      <w:r w:rsidR="00383F18" w:rsidRPr="00BB1881">
        <w:rPr>
          <w:rFonts w:ascii="Arial" w:hAnsi="Arial" w:cs="Arial"/>
        </w:rPr>
        <w:t>onal Research Council Workshop.</w:t>
      </w:r>
      <w:r w:rsidRPr="00BB1881">
        <w:rPr>
          <w:rFonts w:ascii="Arial" w:hAnsi="Arial" w:cs="Arial"/>
        </w:rPr>
        <w:t xml:space="preserve"> </w:t>
      </w:r>
      <w:r w:rsidR="00C15371" w:rsidRPr="00BB1881">
        <w:rPr>
          <w:rFonts w:ascii="Arial" w:hAnsi="Arial" w:cs="Arial"/>
        </w:rPr>
        <w:t>(April, 2012)</w:t>
      </w:r>
    </w:p>
    <w:p w14:paraId="78728A37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D2D5C6F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Speaker, Senate Finance Committee, Roundtable Discussion on Child Well-Being (April, 2012)</w:t>
      </w:r>
    </w:p>
    <w:p w14:paraId="3040034A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2CAF61E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“What have we</w:t>
      </w:r>
      <w:r w:rsidR="00383F18" w:rsidRPr="00BB1881">
        <w:rPr>
          <w:rFonts w:ascii="Arial" w:hAnsi="Arial" w:cs="Arial"/>
        </w:rPr>
        <w:t xml:space="preserve"> learned fro</w:t>
      </w:r>
      <w:r w:rsidR="008455F2" w:rsidRPr="00BB1881">
        <w:rPr>
          <w:rFonts w:ascii="Arial" w:hAnsi="Arial" w:cs="Arial"/>
        </w:rPr>
        <w:t>m Intervention Resea</w:t>
      </w:r>
      <w:r w:rsidRPr="00BB1881">
        <w:rPr>
          <w:rFonts w:ascii="Arial" w:hAnsi="Arial" w:cs="Arial"/>
        </w:rPr>
        <w:t>rch?”</w:t>
      </w:r>
      <w:r w:rsidR="008455F2" w:rsidRPr="00BB1881">
        <w:rPr>
          <w:rFonts w:ascii="Arial" w:hAnsi="Arial" w:cs="Arial"/>
        </w:rPr>
        <w:t xml:space="preserve"> </w:t>
      </w:r>
      <w:r w:rsidRPr="00BB1881">
        <w:rPr>
          <w:rFonts w:ascii="Arial" w:hAnsi="Arial" w:cs="Arial"/>
        </w:rPr>
        <w:t>ACYF Neuroscience and Child Maltreatment Expert Panel Meeting (May, 2012)</w:t>
      </w:r>
    </w:p>
    <w:p w14:paraId="5F509445" w14:textId="77777777" w:rsidR="00C15371" w:rsidRPr="00BB1881" w:rsidRDefault="00C1537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154FDD3" w14:textId="77777777" w:rsidR="00C15371" w:rsidRPr="00BB1881" w:rsidRDefault="00C1537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</w:t>
      </w:r>
      <w:r w:rsidR="00D171D5" w:rsidRPr="00BB1881">
        <w:rPr>
          <w:rFonts w:ascii="Arial" w:hAnsi="Arial" w:cs="Arial"/>
        </w:rPr>
        <w:t>aker (Delaware Health Sciences Alliance</w:t>
      </w:r>
      <w:r w:rsidRPr="00BB1881">
        <w:rPr>
          <w:rFonts w:ascii="Arial" w:hAnsi="Arial" w:cs="Arial"/>
        </w:rPr>
        <w:t>) (May, 2012)</w:t>
      </w:r>
    </w:p>
    <w:p w14:paraId="249A4A91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E2B5805" w14:textId="77777777" w:rsidR="00D171D5" w:rsidRPr="00BB1881" w:rsidRDefault="00D171D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plenary talk, “Early adversity and opportunity: Biological risk and opportunities for prevention science.” Society for Prevention Research (May, 2012)</w:t>
      </w:r>
    </w:p>
    <w:p w14:paraId="6FDC8C42" w14:textId="77777777" w:rsidR="00F36B64" w:rsidRPr="00BB1881" w:rsidRDefault="00F36B6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AFDB503" w14:textId="77777777" w:rsidR="00DF0EB7" w:rsidRPr="00BB1881" w:rsidRDefault="002756CA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talk, Education Summit, Camden NJ (April, 2013)</w:t>
      </w:r>
    </w:p>
    <w:p w14:paraId="721629CD" w14:textId="77777777" w:rsidR="00DF0EB7" w:rsidRPr="00BB1881" w:rsidRDefault="00DF0EB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74E8519" w14:textId="77777777" w:rsidR="00F36B64" w:rsidRPr="00BB1881" w:rsidRDefault="003368A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talk, “The taxonomy of early stress: When is stress toxic and what can we do about it?”  Science of Health and Development Institute, Harvard University (April, 2013)</w:t>
      </w:r>
    </w:p>
    <w:p w14:paraId="7A54F203" w14:textId="77777777" w:rsidR="00991795" w:rsidRPr="00BB1881" w:rsidRDefault="0099179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7D54671" w14:textId="77777777" w:rsidR="00991795" w:rsidRPr="00BB1881" w:rsidRDefault="0099179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talk at ACYF/Casey Family Programs, “The Mental Health Consequence of Violence: Convening on Exposure to Violence, Trauma and Toxic Stress.  Washington D. C. (June, 2013)</w:t>
      </w:r>
    </w:p>
    <w:p w14:paraId="3BFC1F83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251C2D9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speaker, Harvard Center on the Developing Child, April 2013</w:t>
      </w:r>
    </w:p>
    <w:p w14:paraId="25ACEC01" w14:textId="77777777" w:rsidR="00642C29" w:rsidRPr="00BB1881" w:rsidRDefault="00642C29" w:rsidP="00957538">
      <w:pPr>
        <w:tabs>
          <w:tab w:val="left" w:pos="360"/>
          <w:tab w:val="left" w:pos="2160"/>
        </w:tabs>
        <w:ind w:left="270" w:hanging="270"/>
        <w:rPr>
          <w:rFonts w:ascii="Arial" w:hAnsi="Arial" w:cs="Arial"/>
        </w:rPr>
      </w:pPr>
    </w:p>
    <w:p w14:paraId="75E6AECA" w14:textId="77777777" w:rsidR="005510A9" w:rsidRPr="00BB1881" w:rsidRDefault="005510A9" w:rsidP="00957538">
      <w:pPr>
        <w:tabs>
          <w:tab w:val="left" w:pos="360"/>
          <w:tab w:val="left" w:pos="2160"/>
        </w:tabs>
        <w:ind w:left="270" w:hanging="270"/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Research Forum, Academy of Child and Adolescent Psychotherapy, September, 2013</w:t>
      </w:r>
    </w:p>
    <w:p w14:paraId="2DCC5FB7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480AB5A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speaker, Connecticut Infant Mental Health Association, October 2013</w:t>
      </w:r>
    </w:p>
    <w:p w14:paraId="273A5431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3BCB3FF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speaker, Leo M. Croghan Symposium, Durham NC, December 2013</w:t>
      </w:r>
    </w:p>
    <w:p w14:paraId="7951E918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668250B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ACF meeting, “Mental Health Consequences of Violence.” June 2013</w:t>
      </w:r>
    </w:p>
    <w:p w14:paraId="7462036A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F29F357" w14:textId="77777777" w:rsidR="005510A9" w:rsidRPr="00BB1881" w:rsidRDefault="005510A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New Jersey conference on poverty, April 2013</w:t>
      </w:r>
    </w:p>
    <w:p w14:paraId="376937EF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A9391E2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Plenary speaker, Administration for Children, Youth, and Families, Fourth National Summit on Home Visiting Programs, January 2014</w:t>
      </w:r>
    </w:p>
    <w:p w14:paraId="6A505E92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848EE38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Brookings Institute, Future of Children Mechanis</w:t>
      </w:r>
      <w:r w:rsidR="007E0B47" w:rsidRPr="00BB1881">
        <w:rPr>
          <w:rFonts w:ascii="Arial" w:hAnsi="Arial" w:cs="Arial"/>
        </w:rPr>
        <w:t xml:space="preserve">ms of Development release. May </w:t>
      </w:r>
      <w:r w:rsidRPr="00BB1881">
        <w:rPr>
          <w:rFonts w:ascii="Arial" w:hAnsi="Arial" w:cs="Arial"/>
        </w:rPr>
        <w:t>2014</w:t>
      </w:r>
    </w:p>
    <w:p w14:paraId="10E79265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EE7DB13" w14:textId="77777777" w:rsidR="00642C29" w:rsidRPr="00BB1881" w:rsidRDefault="007E0B4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 speaker, Florida Infant Mental Health Association, April, 2014</w:t>
      </w:r>
    </w:p>
    <w:p w14:paraId="3FCC2C16" w14:textId="77777777" w:rsidR="007E0B47" w:rsidRPr="00BB1881" w:rsidRDefault="007E0B4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6C42D13" w14:textId="77777777" w:rsidR="007E0B47" w:rsidRPr="00BB1881" w:rsidRDefault="007E0B4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Institute of Medicine presentation, Head Start National Meeting, July 2014</w:t>
      </w:r>
    </w:p>
    <w:p w14:paraId="7F01E6A6" w14:textId="77777777" w:rsidR="007E0B47" w:rsidRPr="00BB1881" w:rsidRDefault="007E0B4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6FA69B7" w14:textId="77777777" w:rsidR="007E0B47" w:rsidRPr="00BB1881" w:rsidRDefault="007E0B4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Florida Summit, September 2014</w:t>
      </w:r>
    </w:p>
    <w:p w14:paraId="4FB64B40" w14:textId="77777777" w:rsidR="000F6E2F" w:rsidRPr="00BB1881" w:rsidRDefault="000F6E2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F71B1D1" w14:textId="77777777" w:rsidR="000F6E2F" w:rsidRPr="00BB1881" w:rsidRDefault="000F6E2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Institute of Medicine Webinar, March 2014</w:t>
      </w:r>
    </w:p>
    <w:p w14:paraId="67BF510D" w14:textId="77777777" w:rsidR="002041FC" w:rsidRPr="00BB1881" w:rsidRDefault="002041F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1954D6B" w14:textId="77777777" w:rsidR="002041FC" w:rsidRPr="00BB1881" w:rsidRDefault="002041F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Children’s Bureau National Resource Center AIA Webinar, March 2014</w:t>
      </w:r>
    </w:p>
    <w:p w14:paraId="47C7D8B6" w14:textId="77777777" w:rsidR="00BE7E1B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8D1ABF6" w14:textId="77777777" w:rsidR="00BE7E1B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Wisconsin Family Impact Seminar (talks to legislators), February 2015</w:t>
      </w:r>
    </w:p>
    <w:p w14:paraId="7EBEE124" w14:textId="77777777" w:rsidR="00BE7E1B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BD02E0A" w14:textId="77777777" w:rsidR="00BE7E1B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Speaker, Invited symposium, Society for Research in Child Development, March 2015</w:t>
      </w:r>
    </w:p>
    <w:p w14:paraId="7C834185" w14:textId="77777777" w:rsidR="00BE7E1B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2759050" w14:textId="77777777" w:rsidR="00642C29" w:rsidRPr="00BB1881" w:rsidRDefault="00BE7E1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Ramona Ware Emmons Paul Lecture, </w:t>
      </w:r>
      <w:r w:rsidR="00EA0AEA" w:rsidRPr="00BB1881">
        <w:rPr>
          <w:rFonts w:ascii="Arial" w:hAnsi="Arial" w:cs="Arial"/>
        </w:rPr>
        <w:t>Oklahoma</w:t>
      </w:r>
      <w:r w:rsidRPr="00BB1881">
        <w:rPr>
          <w:rFonts w:ascii="Arial" w:hAnsi="Arial" w:cs="Arial"/>
        </w:rPr>
        <w:t xml:space="preserve"> State</w:t>
      </w:r>
      <w:r w:rsidR="00EA0AEA" w:rsidRPr="00BB1881">
        <w:rPr>
          <w:rFonts w:ascii="Arial" w:hAnsi="Arial" w:cs="Arial"/>
        </w:rPr>
        <w:t xml:space="preserve"> University, March 2015</w:t>
      </w:r>
    </w:p>
    <w:p w14:paraId="032E36CA" w14:textId="77777777" w:rsidR="00642C29" w:rsidRPr="00BB1881" w:rsidRDefault="00642C29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EF8A22D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Plenary address, National Training Institute, Zero to Three, Seattle, December 2015</w:t>
      </w:r>
    </w:p>
    <w:p w14:paraId="43725411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40FF81B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speaker, Early Adversity, Resiliency, and Development, UCLA, February 2016</w:t>
      </w:r>
    </w:p>
    <w:p w14:paraId="43ADD4D0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ECA0175" w14:textId="77777777" w:rsidR="00957538" w:rsidRPr="00BB1881" w:rsidRDefault="0095753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Invited speaker, </w:t>
      </w:r>
      <w:proofErr w:type="spellStart"/>
      <w:r w:rsidRPr="00BB1881">
        <w:rPr>
          <w:rFonts w:ascii="Arial" w:hAnsi="Arial" w:cs="Arial"/>
        </w:rPr>
        <w:t>Iberoamerican</w:t>
      </w:r>
      <w:proofErr w:type="spellEnd"/>
      <w:r w:rsidRPr="00BB1881">
        <w:rPr>
          <w:rFonts w:ascii="Arial" w:hAnsi="Arial" w:cs="Arial"/>
        </w:rPr>
        <w:t xml:space="preserve"> Attachment Network Conference, Bogota, Columbia, March 2016</w:t>
      </w:r>
    </w:p>
    <w:p w14:paraId="26A6D3CD" w14:textId="77777777" w:rsidR="00CF1B44" w:rsidRPr="00BB1881" w:rsidRDefault="00CF1B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9182155" w14:textId="77777777" w:rsidR="00CF1B44" w:rsidRPr="00BB1881" w:rsidRDefault="00CF1B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Keynote, Penn State Medical Center, March 2016</w:t>
      </w:r>
    </w:p>
    <w:p w14:paraId="5DC3AD1E" w14:textId="77777777" w:rsidR="00CF1B44" w:rsidRPr="00BB1881" w:rsidRDefault="00CF1B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6D53FAD" w14:textId="77777777" w:rsidR="00CF1B44" w:rsidRPr="00BB1881" w:rsidRDefault="00CF1B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Keynote, Rudd Adoption Center, </w:t>
      </w:r>
      <w:r w:rsidR="00805A06" w:rsidRPr="00BB1881">
        <w:rPr>
          <w:rFonts w:ascii="Arial" w:hAnsi="Arial" w:cs="Arial"/>
        </w:rPr>
        <w:t xml:space="preserve">University of Massachusetts, </w:t>
      </w:r>
      <w:r w:rsidRPr="00BB1881">
        <w:rPr>
          <w:rFonts w:ascii="Arial" w:hAnsi="Arial" w:cs="Arial"/>
        </w:rPr>
        <w:t>May 2016</w:t>
      </w:r>
    </w:p>
    <w:p w14:paraId="2DF89947" w14:textId="77777777" w:rsidR="00CF1B44" w:rsidRPr="00BB1881" w:rsidRDefault="00CF1B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51D12EF" w14:textId="77777777" w:rsidR="00CF1B44" w:rsidRPr="00BB1881" w:rsidRDefault="00805A0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Jack</w:t>
      </w:r>
      <w:r w:rsidR="00CF1B44" w:rsidRPr="00BB1881">
        <w:rPr>
          <w:rFonts w:ascii="Arial" w:hAnsi="Arial" w:cs="Arial"/>
        </w:rPr>
        <w:t xml:space="preserve"> Tizard Memorial Address, London England, June 2016</w:t>
      </w:r>
    </w:p>
    <w:p w14:paraId="376C2202" w14:textId="77777777" w:rsidR="00382F16" w:rsidRPr="00BB1881" w:rsidRDefault="00382F1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A616FA2" w14:textId="77777777" w:rsidR="00382F16" w:rsidRPr="00BB1881" w:rsidRDefault="00382F1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Keynote, Sackler Conference on Developmental Neurobiology,</w:t>
      </w:r>
      <w:r w:rsidR="00805A06" w:rsidRPr="00BB1881">
        <w:rPr>
          <w:rFonts w:ascii="Arial" w:hAnsi="Arial" w:cs="Arial"/>
        </w:rPr>
        <w:t xml:space="preserve"> Turks and </w:t>
      </w:r>
      <w:proofErr w:type="spellStart"/>
      <w:r w:rsidR="00805A06" w:rsidRPr="00BB1881">
        <w:rPr>
          <w:rFonts w:ascii="Arial" w:hAnsi="Arial" w:cs="Arial"/>
        </w:rPr>
        <w:t>Caico</w:t>
      </w:r>
      <w:proofErr w:type="spellEnd"/>
      <w:r w:rsidR="00805A06" w:rsidRPr="00BB1881">
        <w:rPr>
          <w:rFonts w:ascii="Arial" w:hAnsi="Arial" w:cs="Arial"/>
        </w:rPr>
        <w:t>,</w:t>
      </w:r>
      <w:r w:rsidRPr="00BB1881">
        <w:rPr>
          <w:rFonts w:ascii="Arial" w:hAnsi="Arial" w:cs="Arial"/>
        </w:rPr>
        <w:t xml:space="preserve"> January 2017</w:t>
      </w:r>
    </w:p>
    <w:p w14:paraId="17046994" w14:textId="77777777" w:rsidR="00A06CA8" w:rsidRPr="00BB1881" w:rsidRDefault="00A06CA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F53106F" w14:textId="77777777" w:rsidR="00A06CA8" w:rsidRPr="00BB1881" w:rsidRDefault="00805A0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Invited speaker</w:t>
      </w:r>
      <w:r w:rsidR="00A06CA8" w:rsidRPr="00BB1881">
        <w:rPr>
          <w:rFonts w:ascii="Arial" w:hAnsi="Arial" w:cs="Arial"/>
        </w:rPr>
        <w:t>, International Attachment Conference, June 2017</w:t>
      </w:r>
    </w:p>
    <w:p w14:paraId="50AA389B" w14:textId="77777777" w:rsidR="00A06CA8" w:rsidRPr="00BB1881" w:rsidRDefault="00A06CA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D4A7AAF" w14:textId="77777777" w:rsidR="00A06CA8" w:rsidRPr="00BB1881" w:rsidRDefault="00A06CA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Presidential Address, Division 7, APA, August 2017</w:t>
      </w:r>
    </w:p>
    <w:p w14:paraId="1D516664" w14:textId="77777777" w:rsidR="00743EA8" w:rsidRPr="00BB1881" w:rsidRDefault="00743EA8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6D1C37F" w14:textId="3573BBD0" w:rsidR="00743EA8" w:rsidRPr="00BB1881" w:rsidRDefault="00F14B2D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Sackler Institute Grand Rounds</w:t>
      </w:r>
      <w:r w:rsidR="004D4444">
        <w:rPr>
          <w:rFonts w:ascii="Arial" w:hAnsi="Arial" w:cs="Arial"/>
        </w:rPr>
        <w:t>, Columbia University, December</w:t>
      </w:r>
      <w:r w:rsidRPr="00BB1881">
        <w:rPr>
          <w:rFonts w:ascii="Arial" w:hAnsi="Arial" w:cs="Arial"/>
        </w:rPr>
        <w:t xml:space="preserve"> 2017</w:t>
      </w:r>
    </w:p>
    <w:p w14:paraId="4845CFAE" w14:textId="77777777" w:rsidR="00805A06" w:rsidRPr="00BB1881" w:rsidRDefault="00805A0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93D194F" w14:textId="10B722D1" w:rsidR="00805A06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Keynote, </w:t>
      </w:r>
      <w:r w:rsidR="00805A06" w:rsidRPr="00BB1881">
        <w:rPr>
          <w:rFonts w:ascii="Arial" w:hAnsi="Arial" w:cs="Arial"/>
        </w:rPr>
        <w:t>Patricia Van Horne Memor</w:t>
      </w:r>
      <w:r>
        <w:rPr>
          <w:rFonts w:ascii="Arial" w:hAnsi="Arial" w:cs="Arial"/>
        </w:rPr>
        <w:t>ial Lecture, Jerusalem, January</w:t>
      </w:r>
      <w:r w:rsidR="00805A06" w:rsidRPr="00BB1881">
        <w:rPr>
          <w:rFonts w:ascii="Arial" w:hAnsi="Arial" w:cs="Arial"/>
        </w:rPr>
        <w:t xml:space="preserve"> 2018</w:t>
      </w:r>
    </w:p>
    <w:p w14:paraId="410CE9C5" w14:textId="77777777" w:rsidR="004D4444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77101B6" w14:textId="5EDC2295" w:rsidR="004D4444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EPA (Eastern Psychological Association), March 2018</w:t>
      </w:r>
    </w:p>
    <w:p w14:paraId="188800BB" w14:textId="77777777" w:rsidR="004D4444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490D0B7" w14:textId="0D7B3CEF" w:rsidR="004D4444" w:rsidRDefault="00D22B25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</w:t>
      </w:r>
      <w:r w:rsidR="004D4444">
        <w:rPr>
          <w:rFonts w:ascii="Arial" w:hAnsi="Arial" w:cs="Arial"/>
        </w:rPr>
        <w:t>, American Psychosomatic Association, March 2018</w:t>
      </w:r>
    </w:p>
    <w:p w14:paraId="4E3A4950" w14:textId="77777777" w:rsidR="004D4444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D1B51B6" w14:textId="2A5B5242" w:rsidR="004D4444" w:rsidRDefault="004D444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Weill Cornell Medical School, Child Psychiatry Grand Rounds, Cornell, March 2018</w:t>
      </w:r>
    </w:p>
    <w:p w14:paraId="0C6F7A08" w14:textId="77777777" w:rsidR="00A97446" w:rsidRDefault="00A9744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95B4CBA" w14:textId="77777777" w:rsidR="00A97446" w:rsidRDefault="00A97446" w:rsidP="00A97446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Plenary Presentation, HARC (Home Visitation) Methods Meeting, April 2018</w:t>
      </w:r>
    </w:p>
    <w:p w14:paraId="0E9B375E" w14:textId="77777777" w:rsidR="00A97446" w:rsidRDefault="00A97446" w:rsidP="00A97446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3A7C2AC" w14:textId="77777777" w:rsidR="00A97446" w:rsidRPr="00BB1881" w:rsidRDefault="00A97446" w:rsidP="00A97446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Symposium, Association for Psychological Science, on Precision Medicine Approach to Intervention, May, 2018</w:t>
      </w:r>
    </w:p>
    <w:p w14:paraId="40EE19A9" w14:textId="4E899B6E" w:rsidR="00A97446" w:rsidRDefault="00A9744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6EDD282" w14:textId="53B9D312" w:rsidR="009E75BD" w:rsidRDefault="009E75BD" w:rsidP="009E75BD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Speaker, National Children’s Alliance Webinar, Children’s Traumatic Separation from Parents, July 2018</w:t>
      </w:r>
    </w:p>
    <w:p w14:paraId="101CAB8C" w14:textId="77777777" w:rsidR="009E75BD" w:rsidRDefault="009E75BD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7FE6118" w14:textId="34EDBFF8" w:rsidR="00A97446" w:rsidRDefault="00A9744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International Conference on Adoption Research, July, 2018</w:t>
      </w:r>
    </w:p>
    <w:p w14:paraId="1FEA6FA0" w14:textId="7FC9217E" w:rsidR="00A97446" w:rsidRDefault="00A9744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216CCD7" w14:textId="1F170F27" w:rsidR="00A97446" w:rsidRDefault="00A9744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Stockholm Sweden, October, 2018</w:t>
      </w:r>
    </w:p>
    <w:p w14:paraId="52AD096F" w14:textId="534FBEFD" w:rsidR="00AA4093" w:rsidRDefault="00AA4093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66FF47F" w14:textId="45124A9D" w:rsidR="00075A27" w:rsidRDefault="00AA4093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University of Minnesota</w:t>
      </w:r>
      <w:r w:rsidR="006C4582">
        <w:rPr>
          <w:rFonts w:ascii="Arial" w:hAnsi="Arial" w:cs="Arial"/>
        </w:rPr>
        <w:t xml:space="preserve"> Medical Center, Early Mental Health and Brain Development</w:t>
      </w:r>
      <w:r w:rsidR="009E75BD">
        <w:rPr>
          <w:rFonts w:ascii="Arial" w:hAnsi="Arial" w:cs="Arial"/>
        </w:rPr>
        <w:t>, December</w:t>
      </w:r>
      <w:r w:rsidR="00075A27">
        <w:rPr>
          <w:rFonts w:ascii="Arial" w:hAnsi="Arial" w:cs="Arial"/>
        </w:rPr>
        <w:t>,</w:t>
      </w:r>
      <w:r w:rsidR="009E75BD">
        <w:rPr>
          <w:rFonts w:ascii="Arial" w:hAnsi="Arial" w:cs="Arial"/>
        </w:rPr>
        <w:t xml:space="preserve"> 2018</w:t>
      </w:r>
    </w:p>
    <w:p w14:paraId="69C53430" w14:textId="4D6FF665" w:rsidR="00584654" w:rsidRDefault="00584654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B4C5C2D" w14:textId="40FA0B8E" w:rsidR="00584654" w:rsidRDefault="00584654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Annual Meeting of Home visiting Applied Research Collaboration, Baltimore MD, January, 2018</w:t>
      </w:r>
    </w:p>
    <w:p w14:paraId="66643C03" w14:textId="2E5F2418" w:rsidR="007D3E23" w:rsidRDefault="007D3E23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2F880DE" w14:textId="7219CF86" w:rsidR="007D3E23" w:rsidRDefault="007D3E23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Webinar, Practice and Research Together</w:t>
      </w:r>
      <w:r w:rsidR="00C202D4">
        <w:rPr>
          <w:rFonts w:ascii="Arial" w:hAnsi="Arial" w:cs="Arial"/>
        </w:rPr>
        <w:t xml:space="preserve"> (PART), January, 2019</w:t>
      </w:r>
    </w:p>
    <w:p w14:paraId="783DA233" w14:textId="4E954653" w:rsidR="00205271" w:rsidRDefault="0020527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FB7CADF" w14:textId="2594993A" w:rsidR="003A7402" w:rsidRDefault="003A7402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Inwood House Luncheon, New York NY, February, 2019</w:t>
      </w:r>
    </w:p>
    <w:p w14:paraId="5CF8AFF1" w14:textId="77777777" w:rsidR="00BB6311" w:rsidRDefault="00BB631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9187C71" w14:textId="024E32F4" w:rsidR="00205271" w:rsidRDefault="0020527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Pre-Conference on Attachment, Society for Research in Child Development</w:t>
      </w:r>
      <w:r w:rsidR="003A7402">
        <w:rPr>
          <w:rFonts w:ascii="Arial" w:hAnsi="Arial" w:cs="Arial"/>
        </w:rPr>
        <w:t>, Baltimore MD, March, 2019</w:t>
      </w:r>
    </w:p>
    <w:p w14:paraId="35908458" w14:textId="0431F75E" w:rsidR="00205271" w:rsidRDefault="0020527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BEB8AFF" w14:textId="32BC4CB0" w:rsidR="00205271" w:rsidRDefault="0020527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Child Suicide Research Meeting, National Institute of Mental Health (NIH)</w:t>
      </w:r>
      <w:r w:rsidR="003A7402">
        <w:rPr>
          <w:rFonts w:ascii="Arial" w:hAnsi="Arial" w:cs="Arial"/>
        </w:rPr>
        <w:t>, Rockville MD, April, 2019</w:t>
      </w:r>
    </w:p>
    <w:p w14:paraId="2523FD4A" w14:textId="70B8D1A0" w:rsidR="00205271" w:rsidRDefault="00205271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D4EEDD8" w14:textId="04FFB897" w:rsidR="00205271" w:rsidRPr="00205271" w:rsidRDefault="00205271" w:rsidP="00205271">
      <w:pPr>
        <w:rPr>
          <w:rFonts w:ascii="Arial" w:hAnsi="Arial" w:cs="Arial"/>
        </w:rPr>
      </w:pPr>
      <w:r w:rsidRPr="00205271">
        <w:rPr>
          <w:rFonts w:ascii="Arial" w:hAnsi="Arial" w:cs="Arial"/>
        </w:rPr>
        <w:t xml:space="preserve">Invited Talk, Intervening with Substance-using Babies. </w:t>
      </w:r>
      <w:r w:rsidRPr="00205271">
        <w:rPr>
          <w:rFonts w:ascii="Arial" w:hAnsi="Arial" w:cs="Arial"/>
          <w:color w:val="000000"/>
        </w:rPr>
        <w:t>Supporting Families: Bridging Substance Use Treatment and Early Childhood Systems</w:t>
      </w:r>
      <w:r>
        <w:rPr>
          <w:rFonts w:ascii="Arial" w:hAnsi="Arial" w:cs="Arial"/>
        </w:rPr>
        <w:t xml:space="preserve">. </w:t>
      </w:r>
      <w:r w:rsidRPr="00205271">
        <w:rPr>
          <w:rFonts w:ascii="Arial" w:hAnsi="Arial" w:cs="Arial"/>
        </w:rPr>
        <w:t>Substance Abuse and Mental Health Services Administration (SAMHSA)</w:t>
      </w:r>
      <w:r>
        <w:rPr>
          <w:rFonts w:ascii="Arial" w:hAnsi="Arial" w:cs="Arial"/>
        </w:rPr>
        <w:t>, June, 2019,</w:t>
      </w:r>
    </w:p>
    <w:p w14:paraId="7FAB16D8" w14:textId="7BE4EB21" w:rsidR="00075A27" w:rsidRDefault="00075A27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81D43A2" w14:textId="22D557EB" w:rsidR="00075A27" w:rsidRDefault="00075A27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Colby College Child Development and Behavior Conference, July, 2019</w:t>
      </w:r>
    </w:p>
    <w:p w14:paraId="6D9AA6F6" w14:textId="54144F9F" w:rsidR="00075A27" w:rsidRDefault="00075A27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A3F7B47" w14:textId="78608F02" w:rsidR="00075A27" w:rsidRDefault="00075A27" w:rsidP="00075A27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Address, European Congress of Psychology, July, 2019</w:t>
      </w:r>
    </w:p>
    <w:p w14:paraId="2B5B3BE2" w14:textId="77777777" w:rsidR="00075A27" w:rsidRDefault="00075A27" w:rsidP="00075A27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93C730C" w14:textId="55D58890" w:rsidR="00075A27" w:rsidRDefault="00075A27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Invited Address, </w:t>
      </w:r>
      <w:proofErr w:type="spellStart"/>
      <w:r>
        <w:rPr>
          <w:rFonts w:ascii="Arial" w:hAnsi="Arial" w:cs="Arial"/>
        </w:rPr>
        <w:t>Urie</w:t>
      </w:r>
      <w:proofErr w:type="spellEnd"/>
      <w:r>
        <w:rPr>
          <w:rFonts w:ascii="Arial" w:hAnsi="Arial" w:cs="Arial"/>
        </w:rPr>
        <w:t xml:space="preserve"> Bronfenbrenner Award for Lifetime Contribution to </w:t>
      </w:r>
      <w:proofErr w:type="spellStart"/>
      <w:r>
        <w:rPr>
          <w:rFonts w:ascii="Arial" w:hAnsi="Arial" w:cs="Arial"/>
        </w:rPr>
        <w:t>Urie</w:t>
      </w:r>
      <w:proofErr w:type="spellEnd"/>
      <w:r>
        <w:rPr>
          <w:rFonts w:ascii="Arial" w:hAnsi="Arial" w:cs="Arial"/>
        </w:rPr>
        <w:t xml:space="preserve"> Bronfenbrenner Award for Lifetime Contribution to Developmental Psychology in the Service of Science and Society, August, 2019</w:t>
      </w:r>
    </w:p>
    <w:p w14:paraId="7AF82688" w14:textId="1CEB2EF0" w:rsidR="00ED37D6" w:rsidRDefault="00ED37D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057466A9" w14:textId="372A7A56" w:rsidR="00ED37D6" w:rsidRDefault="00ED37D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Karen Fitzgerald Oratory, Adelaide Australia, September, 2019</w:t>
      </w:r>
    </w:p>
    <w:p w14:paraId="5211D9BF" w14:textId="11DB4B3B" w:rsidR="00ED37D6" w:rsidRDefault="00ED37D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4E1DDEB" w14:textId="73A40411" w:rsidR="00ED37D6" w:rsidRDefault="00ED37D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Australia Association of Infant Mental Health, September, 2019</w:t>
      </w:r>
    </w:p>
    <w:p w14:paraId="7CEDA9E5" w14:textId="449BBB30" w:rsidR="00ED37D6" w:rsidRDefault="00ED37D6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9B7AC0C" w14:textId="7D47EF85" w:rsidR="00ED37D6" w:rsidRDefault="00ED37D6" w:rsidP="00ED37D6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Keynote, Nordic Association of Infant Mental Health, </w:t>
      </w:r>
      <w:r w:rsidR="00584654">
        <w:rPr>
          <w:rFonts w:ascii="Arial" w:hAnsi="Arial" w:cs="Arial"/>
        </w:rPr>
        <w:t xml:space="preserve">Trondheim Norway, </w:t>
      </w:r>
      <w:r>
        <w:rPr>
          <w:rFonts w:ascii="Arial" w:hAnsi="Arial" w:cs="Arial"/>
        </w:rPr>
        <w:t>September, 2019</w:t>
      </w:r>
    </w:p>
    <w:p w14:paraId="260C6E5C" w14:textId="45F27FC9" w:rsidR="00584654" w:rsidRDefault="0058465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6B90F14" w14:textId="1CA3DC0F" w:rsidR="00584654" w:rsidRDefault="0058465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Minnesota Symposium on Developmental Psychology, Minneapolis, MN, October, 2019</w:t>
      </w:r>
    </w:p>
    <w:p w14:paraId="553DE36B" w14:textId="77777777" w:rsidR="00584654" w:rsidRDefault="0058465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370ED95" w14:textId="69500122" w:rsidR="00584654" w:rsidRDefault="0058465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50</w:t>
      </w:r>
      <w:r w:rsidRPr="005846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Memorial, Kent State University, Ohio, December 2019</w:t>
      </w:r>
    </w:p>
    <w:p w14:paraId="4369A26F" w14:textId="468963BA" w:rsidR="00584654" w:rsidRDefault="0058465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3DEC387" w14:textId="6A9B5E5A" w:rsidR="00287840" w:rsidRDefault="00C41FC1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Israel Psychological Association, February 2020</w:t>
      </w:r>
    </w:p>
    <w:p w14:paraId="657FA3F2" w14:textId="6CC1616A" w:rsidR="007F13C4" w:rsidRDefault="007F13C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1C30BEE" w14:textId="428671FA" w:rsidR="007F13C4" w:rsidRDefault="00A7256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</w:t>
      </w:r>
      <w:r w:rsidR="007F13C4">
        <w:rPr>
          <w:rFonts w:ascii="Arial" w:hAnsi="Arial" w:cs="Arial"/>
        </w:rPr>
        <w:t xml:space="preserve">, </w:t>
      </w:r>
      <w:proofErr w:type="spellStart"/>
      <w:r w:rsidR="007F13C4">
        <w:rPr>
          <w:rFonts w:ascii="Arial" w:hAnsi="Arial" w:cs="Arial"/>
        </w:rPr>
        <w:t>Haruv</w:t>
      </w:r>
      <w:proofErr w:type="spellEnd"/>
      <w:r w:rsidR="007F13C4">
        <w:rPr>
          <w:rFonts w:ascii="Arial" w:hAnsi="Arial" w:cs="Arial"/>
        </w:rPr>
        <w:t xml:space="preserve"> Institute (Virtual, May 2020)</w:t>
      </w:r>
    </w:p>
    <w:p w14:paraId="0B7F30A0" w14:textId="297931AF" w:rsidR="007F13C4" w:rsidRDefault="007F13C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973CBF6" w14:textId="532EF7D5" w:rsidR="007F13C4" w:rsidRDefault="007F13C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Boston Psychoanalytic Institute (Virtual, May 2020)</w:t>
      </w:r>
    </w:p>
    <w:p w14:paraId="4BE68516" w14:textId="658C8D9C" w:rsidR="00A5125B" w:rsidRDefault="00A5125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C2173BC" w14:textId="7EA959A0" w:rsidR="00A5125B" w:rsidRDefault="00A5125B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</w:t>
      </w:r>
      <w:r w:rsidR="00B7412D">
        <w:rPr>
          <w:rFonts w:ascii="Arial" w:hAnsi="Arial" w:cs="Arial"/>
        </w:rPr>
        <w:t xml:space="preserve"> Society of Birth Defects Research and Prevention</w:t>
      </w:r>
      <w:r>
        <w:rPr>
          <w:rFonts w:ascii="Arial" w:hAnsi="Arial" w:cs="Arial"/>
        </w:rPr>
        <w:t xml:space="preserve"> (Virtual, June 2020)</w:t>
      </w:r>
    </w:p>
    <w:p w14:paraId="036F64D3" w14:textId="637BB483" w:rsidR="007F13C4" w:rsidRDefault="007F13C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BC8F8D5" w14:textId="10270A8C" w:rsidR="007F13C4" w:rsidRDefault="007F13C4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Minnesota Infant and Early Mental Health (Virtual, October 2020)</w:t>
      </w:r>
    </w:p>
    <w:p w14:paraId="44CC5B33" w14:textId="6ED39229" w:rsidR="00A7256C" w:rsidRDefault="00A7256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59B188B" w14:textId="3ACF4BAD" w:rsidR="00A7256C" w:rsidRDefault="00A7256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brown bag talk, Duke University (Virtual, November 2020)</w:t>
      </w:r>
    </w:p>
    <w:p w14:paraId="3D970D1B" w14:textId="3D24DC1D" w:rsidR="00A7256C" w:rsidRDefault="00A7256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A1D0CEA" w14:textId="3B639053" w:rsidR="00A7256C" w:rsidRDefault="00A7256C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UCLA Fellows (Virtual, December 2020)</w:t>
      </w:r>
    </w:p>
    <w:p w14:paraId="75A48E60" w14:textId="44F6EAFE" w:rsidR="0034501F" w:rsidRDefault="0034501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FA1DE53" w14:textId="45B32A1F" w:rsidR="0034501F" w:rsidRDefault="0034501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Grand Rounds, Dartmouth University (Virtual, October 2021)</w:t>
      </w:r>
    </w:p>
    <w:p w14:paraId="4E3E1193" w14:textId="3E351BBB" w:rsidR="0034501F" w:rsidRDefault="0034501F" w:rsidP="00957538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363C7F9" w14:textId="0563B292" w:rsid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talk, UCLA Fellows (Virtual, November 2021)</w:t>
      </w:r>
    </w:p>
    <w:p w14:paraId="5CC62D34" w14:textId="39C11D80" w:rsid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E5900FF" w14:textId="12025303" w:rsid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Keynote: </w:t>
      </w:r>
      <w:r w:rsidRPr="0034501F">
        <w:rPr>
          <w:rFonts w:ascii="Arial" w:hAnsi="Arial" w:cs="Arial"/>
        </w:rPr>
        <w:t>Society for Emotion and Attachment Studies (SEAS) Keynote on telehealth (Dec</w:t>
      </w:r>
      <w:r>
        <w:rPr>
          <w:rFonts w:ascii="Arial" w:hAnsi="Arial" w:cs="Arial"/>
        </w:rPr>
        <w:t>, 2021)</w:t>
      </w:r>
    </w:p>
    <w:p w14:paraId="7E3758BA" w14:textId="77777777" w:rsidR="00ED0D88" w:rsidRPr="0034501F" w:rsidRDefault="00ED0D88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7881A24" w14:textId="0D70880F" w:rsid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Keynote: </w:t>
      </w:r>
      <w:r w:rsidRPr="0034501F">
        <w:rPr>
          <w:rFonts w:ascii="Arial" w:hAnsi="Arial" w:cs="Arial"/>
        </w:rPr>
        <w:t>Society for Emotion and Attachment Studies (SEAS) Keynote on psychobiology (June</w:t>
      </w:r>
      <w:r>
        <w:rPr>
          <w:rFonts w:ascii="Arial" w:hAnsi="Arial" w:cs="Arial"/>
        </w:rPr>
        <w:t>, 2021)</w:t>
      </w:r>
    </w:p>
    <w:p w14:paraId="380D8D8D" w14:textId="77777777" w:rsidR="0034501F" w:rsidRP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4B5FB94F" w14:textId="0A7FEC0A" w:rsidR="0034501F" w:rsidRP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Invited talk: </w:t>
      </w:r>
      <w:r w:rsidRPr="0034501F">
        <w:rPr>
          <w:rFonts w:ascii="Arial" w:hAnsi="Arial" w:cs="Arial"/>
        </w:rPr>
        <w:t>Kempe Center: A Call to Action to Change Child Welfare (Oct</w:t>
      </w:r>
      <w:r>
        <w:rPr>
          <w:rFonts w:ascii="Arial" w:hAnsi="Arial" w:cs="Arial"/>
        </w:rPr>
        <w:t>, 2021</w:t>
      </w:r>
      <w:r w:rsidRPr="0034501F">
        <w:rPr>
          <w:rFonts w:ascii="Arial" w:hAnsi="Arial" w:cs="Arial"/>
        </w:rPr>
        <w:t>)</w:t>
      </w:r>
    </w:p>
    <w:p w14:paraId="409589C6" w14:textId="753B4125" w:rsidR="0034501F" w:rsidRDefault="0034501F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34501F">
        <w:rPr>
          <w:rFonts w:ascii="Arial" w:hAnsi="Arial" w:cs="Arial"/>
        </w:rPr>
        <w:t>United Nations International Day of the Family</w:t>
      </w:r>
    </w:p>
    <w:p w14:paraId="4E43CBF7" w14:textId="0DF0EAC1" w:rsidR="00C32BEA" w:rsidRDefault="00C32BE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6E6AB165" w14:textId="1539D0FF" w:rsidR="00C32BEA" w:rsidRDefault="00C32BE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talk: Maine</w:t>
      </w:r>
      <w:r w:rsidR="005018DD">
        <w:rPr>
          <w:rFonts w:ascii="Arial" w:hAnsi="Arial" w:cs="Arial"/>
        </w:rPr>
        <w:t xml:space="preserve"> Mental Health</w:t>
      </w:r>
      <w:r>
        <w:rPr>
          <w:rFonts w:ascii="Arial" w:hAnsi="Arial" w:cs="Arial"/>
        </w:rPr>
        <w:t xml:space="preserve"> (August, 2022)</w:t>
      </w:r>
    </w:p>
    <w:p w14:paraId="1053ED31" w14:textId="70EC24A3" w:rsidR="00C32BEA" w:rsidRDefault="00C32BE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E46835E" w14:textId="2296E600" w:rsidR="00ED0D88" w:rsidRDefault="00ED0D88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Keynote, Gil Sherman Science of Learning Lecture, Georgetown University (September, 2022)</w:t>
      </w:r>
    </w:p>
    <w:p w14:paraId="45E0E9DA" w14:textId="77777777" w:rsidR="00ED0D88" w:rsidRDefault="00ED0D88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6F384F3" w14:textId="33137EB6" w:rsidR="00C32BEA" w:rsidRDefault="00C32BE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Invited talk: UCLA (November, 2022)</w:t>
      </w:r>
    </w:p>
    <w:p w14:paraId="3F08EBCD" w14:textId="544AEC37" w:rsidR="00652A2A" w:rsidRDefault="00652A2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298C0A16" w14:textId="29E01648" w:rsidR="00ED0D88" w:rsidRDefault="00652A2A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Grand Rounds, Indiana University </w:t>
      </w:r>
      <w:r w:rsidR="002E5064">
        <w:rPr>
          <w:rFonts w:ascii="Arial" w:hAnsi="Arial" w:cs="Arial"/>
        </w:rPr>
        <w:t>Medical School</w:t>
      </w:r>
      <w:r w:rsidR="00ED0D88">
        <w:rPr>
          <w:rFonts w:ascii="Arial" w:hAnsi="Arial" w:cs="Arial"/>
        </w:rPr>
        <w:t xml:space="preserve"> </w:t>
      </w:r>
    </w:p>
    <w:p w14:paraId="5954E487" w14:textId="46F7C226" w:rsidR="00652A2A" w:rsidRDefault="00ED0D88" w:rsidP="0034501F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Kardatzke</w:t>
      </w:r>
      <w:proofErr w:type="spellEnd"/>
      <w:r>
        <w:rPr>
          <w:rFonts w:ascii="Arial" w:hAnsi="Arial" w:cs="Arial"/>
        </w:rPr>
        <w:t xml:space="preserve"> Endowed Lecture</w:t>
      </w:r>
      <w:r w:rsidR="002E5064">
        <w:rPr>
          <w:rFonts w:ascii="Arial" w:hAnsi="Arial" w:cs="Arial"/>
        </w:rPr>
        <w:t xml:space="preserve"> </w:t>
      </w:r>
      <w:r w:rsidR="009A7015">
        <w:rPr>
          <w:rFonts w:ascii="Arial" w:hAnsi="Arial" w:cs="Arial"/>
        </w:rPr>
        <w:t>(</w:t>
      </w:r>
      <w:r w:rsidR="00C32BEA">
        <w:rPr>
          <w:rFonts w:ascii="Arial" w:hAnsi="Arial" w:cs="Arial"/>
        </w:rPr>
        <w:t>December</w:t>
      </w:r>
      <w:r w:rsidR="009A7015">
        <w:rPr>
          <w:rFonts w:ascii="Arial" w:hAnsi="Arial" w:cs="Arial"/>
        </w:rPr>
        <w:t>, 2022)</w:t>
      </w:r>
    </w:p>
    <w:p w14:paraId="7800B008" w14:textId="14C37FE8" w:rsidR="00C03DE4" w:rsidRDefault="00C03DE4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</w:p>
    <w:p w14:paraId="2B0EA027" w14:textId="70A02F77" w:rsidR="00ED0D88" w:rsidRDefault="00B874C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Invited talk: World Association of Infant Mental Health (July, 2023)</w:t>
      </w:r>
    </w:p>
    <w:p w14:paraId="4A0AC036" w14:textId="77777777" w:rsidR="00B874C0" w:rsidRDefault="00B874C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</w:p>
    <w:p w14:paraId="5D6EE12B" w14:textId="64BBEA03" w:rsidR="00B874C0" w:rsidRDefault="00B874C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Invited talk: American Psychological Association (August, 2023)</w:t>
      </w:r>
    </w:p>
    <w:p w14:paraId="744AFA41" w14:textId="77777777" w:rsidR="00FE7C3A" w:rsidRDefault="00FE7C3A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</w:p>
    <w:p w14:paraId="7FD0AEFB" w14:textId="5F3D1C40" w:rsidR="00FE7C3A" w:rsidRDefault="00735680" w:rsidP="0073568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Keynote: </w:t>
      </w:r>
      <w:r w:rsidRPr="00735680">
        <w:rPr>
          <w:rFonts w:ascii="Arial" w:hAnsi="Arial" w:cs="Arial"/>
          <w:sz w:val="24"/>
          <w:szCs w:val="24"/>
        </w:rPr>
        <w:t>Infant Mental Health Association of United Kingdom</w:t>
      </w:r>
      <w:r>
        <w:rPr>
          <w:rFonts w:ascii="Arial" w:hAnsi="Arial" w:cs="Arial"/>
          <w:sz w:val="24"/>
          <w:szCs w:val="24"/>
        </w:rPr>
        <w:t xml:space="preserve"> (August, 2023)</w:t>
      </w:r>
    </w:p>
    <w:p w14:paraId="1C31688A" w14:textId="77777777" w:rsidR="00B874C0" w:rsidRDefault="00B874C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</w:p>
    <w:p w14:paraId="5AF6DFA4" w14:textId="77777777" w:rsidR="00B874C0" w:rsidRPr="00BB1881" w:rsidRDefault="00B874C0">
      <w:pPr>
        <w:pStyle w:val="BodyTextIndent2"/>
        <w:ind w:left="0" w:firstLine="0"/>
        <w:rPr>
          <w:rFonts w:ascii="Arial" w:hAnsi="Arial" w:cs="Arial"/>
          <w:sz w:val="24"/>
          <w:szCs w:val="24"/>
        </w:rPr>
      </w:pPr>
    </w:p>
    <w:p w14:paraId="4D6E15EC" w14:textId="77777777" w:rsidR="00C03DE4" w:rsidRPr="00BB1881" w:rsidRDefault="00C03DE4">
      <w:pPr>
        <w:pStyle w:val="Heading3"/>
        <w:ind w:left="0" w:firstLine="0"/>
        <w:rPr>
          <w:rFonts w:ascii="Arial" w:hAnsi="Arial" w:cs="Arial"/>
          <w:szCs w:val="24"/>
        </w:rPr>
      </w:pPr>
      <w:r w:rsidRPr="00BB1881">
        <w:rPr>
          <w:rFonts w:ascii="Arial" w:hAnsi="Arial" w:cs="Arial"/>
          <w:szCs w:val="24"/>
        </w:rPr>
        <w:t>SERVICE TO PROFESSION</w:t>
      </w:r>
    </w:p>
    <w:p w14:paraId="134BD1AF" w14:textId="77777777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b/>
        </w:rPr>
      </w:pPr>
      <w:r w:rsidRPr="00BB1881">
        <w:rPr>
          <w:rFonts w:ascii="Arial" w:hAnsi="Arial" w:cs="Arial"/>
          <w:b/>
        </w:rPr>
        <w:t>Grant review:</w:t>
      </w:r>
    </w:p>
    <w:p w14:paraId="4EA5115A" w14:textId="16D2C365" w:rsidR="00C03DE4" w:rsidRDefault="00C03DE4" w:rsidP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Regular member, </w:t>
      </w:r>
      <w:r w:rsidR="007D5C29" w:rsidRPr="00BB1881">
        <w:rPr>
          <w:rFonts w:ascii="Arial" w:hAnsi="Arial" w:cs="Arial"/>
        </w:rPr>
        <w:t>PDRP</w:t>
      </w:r>
      <w:r w:rsidR="004B377B" w:rsidRPr="00BB1881">
        <w:rPr>
          <w:rFonts w:ascii="Arial" w:hAnsi="Arial" w:cs="Arial"/>
        </w:rPr>
        <w:t>, National Institutes of Health, 2003-2007</w:t>
      </w:r>
    </w:p>
    <w:p w14:paraId="2E9EC273" w14:textId="7675BB95" w:rsidR="00C41FC1" w:rsidRPr="00BB1881" w:rsidRDefault="00C41FC1" w:rsidP="00C41FC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Regular member, ITV, National Insti</w:t>
      </w:r>
      <w:r>
        <w:rPr>
          <w:rFonts w:ascii="Arial" w:hAnsi="Arial" w:cs="Arial"/>
        </w:rPr>
        <w:t>tute of Mental Health, 2012-2015</w:t>
      </w:r>
    </w:p>
    <w:p w14:paraId="2D977BD1" w14:textId="77777777" w:rsidR="00C03DE4" w:rsidRPr="00BB1881" w:rsidRDefault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 hoc reviewer, </w:t>
      </w:r>
      <w:r w:rsidR="00C03DE4" w:rsidRPr="00BB1881">
        <w:rPr>
          <w:rFonts w:ascii="Arial" w:hAnsi="Arial" w:cs="Arial"/>
        </w:rPr>
        <w:t xml:space="preserve">NIMH Division of </w:t>
      </w:r>
      <w:r w:rsidRPr="00BB1881">
        <w:rPr>
          <w:rFonts w:ascii="Arial" w:hAnsi="Arial" w:cs="Arial"/>
        </w:rPr>
        <w:t>Mental Health Services Research</w:t>
      </w:r>
      <w:r w:rsidR="00020253" w:rsidRPr="00BB1881">
        <w:rPr>
          <w:rFonts w:ascii="Arial" w:hAnsi="Arial" w:cs="Arial"/>
        </w:rPr>
        <w:t xml:space="preserve"> (2002-2010)</w:t>
      </w:r>
    </w:p>
    <w:p w14:paraId="2775DDC4" w14:textId="77777777" w:rsidR="00C03DE4" w:rsidRPr="00BB1881" w:rsidRDefault="004B377B" w:rsidP="004B377B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 hoc reviewer, </w:t>
      </w:r>
      <w:r w:rsidR="00C03DE4" w:rsidRPr="00BB1881">
        <w:rPr>
          <w:rFonts w:ascii="Arial" w:hAnsi="Arial" w:cs="Arial"/>
        </w:rPr>
        <w:t>NIH Translational Research Centers Review Committee</w:t>
      </w:r>
      <w:r w:rsidR="003872D8" w:rsidRPr="00BB1881">
        <w:rPr>
          <w:rFonts w:ascii="Arial" w:hAnsi="Arial" w:cs="Arial"/>
        </w:rPr>
        <w:t xml:space="preserve"> (2008)</w:t>
      </w:r>
    </w:p>
    <w:p w14:paraId="6FC95DB3" w14:textId="77777777" w:rsidR="00C03DE4" w:rsidRPr="00BB1881" w:rsidRDefault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reviewer, NI</w:t>
      </w:r>
      <w:r w:rsidR="00C03DE4" w:rsidRPr="00BB1881">
        <w:rPr>
          <w:rFonts w:ascii="Arial" w:hAnsi="Arial" w:cs="Arial"/>
        </w:rPr>
        <w:t>H</w:t>
      </w:r>
      <w:r w:rsidRPr="00BB1881">
        <w:rPr>
          <w:rFonts w:ascii="Arial" w:hAnsi="Arial" w:cs="Arial"/>
        </w:rPr>
        <w:t xml:space="preserve"> Dissertation A</w:t>
      </w:r>
      <w:r w:rsidR="00C03DE4" w:rsidRPr="00BB1881">
        <w:rPr>
          <w:rFonts w:ascii="Arial" w:hAnsi="Arial" w:cs="Arial"/>
        </w:rPr>
        <w:t>wards</w:t>
      </w:r>
      <w:r w:rsidR="000B45A1" w:rsidRPr="00BB1881">
        <w:rPr>
          <w:rFonts w:ascii="Arial" w:hAnsi="Arial" w:cs="Arial"/>
        </w:rPr>
        <w:t xml:space="preserve"> (2008, 2010, 2012)</w:t>
      </w:r>
    </w:p>
    <w:p w14:paraId="1B1C9065" w14:textId="77777777" w:rsidR="00DD13FF" w:rsidRPr="00BB1881" w:rsidRDefault="004B377B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reviewer, NIMH Fidelity and Dissemination Grants</w:t>
      </w:r>
      <w:r w:rsidR="00732B91" w:rsidRPr="00BB1881">
        <w:rPr>
          <w:rFonts w:ascii="Arial" w:hAnsi="Arial" w:cs="Arial"/>
        </w:rPr>
        <w:t xml:space="preserve"> (2013)</w:t>
      </w:r>
    </w:p>
    <w:p w14:paraId="31DC299D" w14:textId="77777777" w:rsidR="00732B91" w:rsidRPr="00BB1881" w:rsidRDefault="00732B91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reviewer, NIMH Global K Awards (2015)</w:t>
      </w:r>
    </w:p>
    <w:p w14:paraId="66354B58" w14:textId="77777777" w:rsidR="00020253" w:rsidRPr="00BB1881" w:rsidRDefault="00020253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reviewer, NIMH Clinical Trials (2015</w:t>
      </w:r>
      <w:r w:rsidR="00E94E43" w:rsidRPr="00BB1881">
        <w:rPr>
          <w:rFonts w:ascii="Arial" w:hAnsi="Arial" w:cs="Arial"/>
        </w:rPr>
        <w:t>, 2016</w:t>
      </w:r>
      <w:r w:rsidRPr="00BB1881">
        <w:rPr>
          <w:rFonts w:ascii="Arial" w:hAnsi="Arial" w:cs="Arial"/>
        </w:rPr>
        <w:t>)</w:t>
      </w:r>
    </w:p>
    <w:p w14:paraId="25984A9C" w14:textId="77777777" w:rsidR="00BE7E1B" w:rsidRPr="00BB1881" w:rsidRDefault="00BE7E1B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 hoc reviewer, NIMH </w:t>
      </w:r>
      <w:r w:rsidR="009847B9" w:rsidRPr="00BB1881">
        <w:rPr>
          <w:rFonts w:ascii="Arial" w:hAnsi="Arial" w:cs="Arial"/>
        </w:rPr>
        <w:t>Pilot Effectiveness Trials (2016</w:t>
      </w:r>
      <w:r w:rsidRPr="00BB1881">
        <w:rPr>
          <w:rFonts w:ascii="Arial" w:hAnsi="Arial" w:cs="Arial"/>
        </w:rPr>
        <w:t>)</w:t>
      </w:r>
    </w:p>
    <w:p w14:paraId="5E72FBC4" w14:textId="77777777" w:rsidR="003872D8" w:rsidRPr="00BB1881" w:rsidRDefault="003872D8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reviewer, NIMH Confirmatory Efficacy Trials (2017)</w:t>
      </w:r>
    </w:p>
    <w:p w14:paraId="7C3177C6" w14:textId="77777777" w:rsidR="00573991" w:rsidRPr="00BB1881" w:rsidRDefault="00573991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 hoc reviewer NIMH </w:t>
      </w:r>
      <w:r w:rsidR="003872D8" w:rsidRPr="00BB1881">
        <w:rPr>
          <w:rFonts w:ascii="Arial" w:hAnsi="Arial" w:cs="Arial"/>
        </w:rPr>
        <w:t>Interventions and Biomarkers</w:t>
      </w:r>
      <w:r w:rsidRPr="00BB1881">
        <w:rPr>
          <w:rFonts w:ascii="Arial" w:hAnsi="Arial" w:cs="Arial"/>
        </w:rPr>
        <w:t xml:space="preserve"> (2017)</w:t>
      </w:r>
    </w:p>
    <w:p w14:paraId="10CCE483" w14:textId="4657D058" w:rsidR="00573991" w:rsidRDefault="00573991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Ad hoc reviewer NIH PDRP (2017)</w:t>
      </w:r>
    </w:p>
    <w:p w14:paraId="31E09F47" w14:textId="53AA9491" w:rsidR="00D40142" w:rsidRDefault="00D40142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Chair, NIMH </w:t>
      </w:r>
      <w:r w:rsidR="00A97446">
        <w:rPr>
          <w:rFonts w:ascii="Arial" w:hAnsi="Arial" w:cs="Arial"/>
        </w:rPr>
        <w:t>Clinical Trials Review Committee</w:t>
      </w:r>
      <w:r>
        <w:rPr>
          <w:rFonts w:ascii="Arial" w:hAnsi="Arial" w:cs="Arial"/>
        </w:rPr>
        <w:t xml:space="preserve"> (</w:t>
      </w:r>
      <w:r w:rsidR="00A97446">
        <w:rPr>
          <w:rFonts w:ascii="Arial" w:hAnsi="Arial" w:cs="Arial"/>
        </w:rPr>
        <w:t>April</w:t>
      </w:r>
      <w:r>
        <w:rPr>
          <w:rFonts w:ascii="Arial" w:hAnsi="Arial" w:cs="Arial"/>
        </w:rPr>
        <w:t>, 2018)</w:t>
      </w:r>
    </w:p>
    <w:p w14:paraId="52125AFD" w14:textId="7AD21575" w:rsidR="0032424B" w:rsidRDefault="0032424B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Chair, NIMH Clinical Trials Review Committee (June, 2018)</w:t>
      </w:r>
    </w:p>
    <w:p w14:paraId="3539D7F6" w14:textId="64AE790E" w:rsidR="00A97446" w:rsidRDefault="00A97446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Chair, NIMH Pilot Effectiveness Trials Review Committee (October, 2018)</w:t>
      </w:r>
    </w:p>
    <w:p w14:paraId="2DC16E20" w14:textId="2F82935F" w:rsidR="00D40142" w:rsidRDefault="00D40142" w:rsidP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PDRP (2018)</w:t>
      </w:r>
    </w:p>
    <w:p w14:paraId="3F5C7A94" w14:textId="0AB27DA1" w:rsidR="00866744" w:rsidRDefault="00866744" w:rsidP="0086674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Chair, NIMH Pilot Effectiveness Trials Review Committee (March, 2019)</w:t>
      </w:r>
    </w:p>
    <w:p w14:paraId="7C8A473A" w14:textId="37623B88" w:rsidR="00C41FC1" w:rsidRDefault="00C41FC1" w:rsidP="0086674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Fogarty Review Committee (March, 2019)</w:t>
      </w:r>
    </w:p>
    <w:p w14:paraId="6B5A8DA9" w14:textId="1B5022AE" w:rsidR="00C41FC1" w:rsidRDefault="00C41FC1" w:rsidP="00C41FC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Fogarty Review Committee (March, 2020)</w:t>
      </w:r>
    </w:p>
    <w:p w14:paraId="27263AA0" w14:textId="5F5A46EE" w:rsidR="00C41FC1" w:rsidRDefault="00C41FC1" w:rsidP="00C41FC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Chair, NIMH Pilot Effectiveness Trials Review Committee (March, 2020)</w:t>
      </w:r>
    </w:p>
    <w:p w14:paraId="255FF66C" w14:textId="5ADFB4FB" w:rsidR="00A5125B" w:rsidRDefault="00A5125B" w:rsidP="00C41FC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Special Emphasis Panel Review Committee (June, 2020)</w:t>
      </w:r>
    </w:p>
    <w:p w14:paraId="1819F986" w14:textId="7F2EECFE" w:rsidR="00D10CEB" w:rsidRDefault="007F13C4" w:rsidP="0086674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CTSA Center Review Committee (October, 2020)</w:t>
      </w:r>
    </w:p>
    <w:p w14:paraId="0A5F0437" w14:textId="566DD0F4" w:rsidR="00B874C0" w:rsidRDefault="00B874C0" w:rsidP="00B874C0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Ad hoc reviewer, NIH Special Emphasis Panel Review Committee (202</w:t>
      </w:r>
      <w:r w:rsidR="00735680">
        <w:rPr>
          <w:rFonts w:ascii="Arial" w:hAnsi="Arial" w:cs="Arial"/>
        </w:rPr>
        <w:t>1, 2022, 2023</w:t>
      </w:r>
      <w:r>
        <w:rPr>
          <w:rFonts w:ascii="Arial" w:hAnsi="Arial" w:cs="Arial"/>
        </w:rPr>
        <w:t>)</w:t>
      </w:r>
    </w:p>
    <w:p w14:paraId="351B6B3D" w14:textId="01470F48" w:rsidR="00D10CEB" w:rsidRPr="00BB1881" w:rsidRDefault="00D10CEB" w:rsidP="00B874C0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F67398D" w14:textId="77777777" w:rsidR="00C03DE4" w:rsidRPr="00BB1881" w:rsidRDefault="00C03DE4" w:rsidP="00590C3B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5617A665" w14:textId="77777777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b/>
        </w:rPr>
      </w:pPr>
      <w:r w:rsidRPr="00BB1881">
        <w:rPr>
          <w:rFonts w:ascii="Arial" w:hAnsi="Arial" w:cs="Arial"/>
          <w:b/>
        </w:rPr>
        <w:t>Journal review:</w:t>
      </w:r>
    </w:p>
    <w:p w14:paraId="6457582A" w14:textId="77777777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Journal editor, editorial boards, reviewer:</w:t>
      </w:r>
    </w:p>
    <w:p w14:paraId="05DE3D8B" w14:textId="77777777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i/>
        </w:rPr>
      </w:pPr>
      <w:r w:rsidRPr="00BB1881">
        <w:rPr>
          <w:rFonts w:ascii="Arial" w:hAnsi="Arial" w:cs="Arial"/>
        </w:rPr>
        <w:t xml:space="preserve">Associate Editor, 2007-2011, </w:t>
      </w:r>
      <w:r w:rsidRPr="00BB1881">
        <w:rPr>
          <w:rFonts w:ascii="Arial" w:hAnsi="Arial" w:cs="Arial"/>
          <w:i/>
        </w:rPr>
        <w:t>Child Development</w:t>
      </w:r>
    </w:p>
    <w:p w14:paraId="39EBC1C2" w14:textId="77777777" w:rsidR="00C03DE4" w:rsidRPr="00BB1881" w:rsidRDefault="00DD13FF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i/>
        </w:rPr>
      </w:pPr>
      <w:r w:rsidRPr="00BB1881">
        <w:rPr>
          <w:rFonts w:ascii="Arial" w:hAnsi="Arial" w:cs="Arial"/>
        </w:rPr>
        <w:t>Co-</w:t>
      </w:r>
      <w:r w:rsidR="00C03DE4" w:rsidRPr="00BB1881">
        <w:rPr>
          <w:rFonts w:ascii="Arial" w:hAnsi="Arial" w:cs="Arial"/>
        </w:rPr>
        <w:t xml:space="preserve">Editor, </w:t>
      </w:r>
      <w:r w:rsidR="0039257A">
        <w:rPr>
          <w:rFonts w:ascii="Arial" w:hAnsi="Arial" w:cs="Arial"/>
        </w:rPr>
        <w:t xml:space="preserve">2012, </w:t>
      </w:r>
      <w:r w:rsidR="00C03DE4" w:rsidRPr="00BB1881">
        <w:rPr>
          <w:rFonts w:ascii="Arial" w:hAnsi="Arial" w:cs="Arial"/>
        </w:rPr>
        <w:t xml:space="preserve">Special Section on Genetics, </w:t>
      </w:r>
      <w:r w:rsidR="00C03DE4" w:rsidRPr="00BB1881">
        <w:rPr>
          <w:rFonts w:ascii="Arial" w:hAnsi="Arial" w:cs="Arial"/>
          <w:i/>
        </w:rPr>
        <w:t>Child Development</w:t>
      </w:r>
    </w:p>
    <w:p w14:paraId="2474F529" w14:textId="77777777" w:rsidR="00C03DE4" w:rsidRPr="00BB1881" w:rsidRDefault="00C03DE4" w:rsidP="004B377B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35EDFCE3" w14:textId="77777777" w:rsidR="004B377B" w:rsidRPr="00BB1881" w:rsidRDefault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Editorial board</w:t>
      </w:r>
    </w:p>
    <w:p w14:paraId="060B65E3" w14:textId="77777777" w:rsidR="00C03DE4" w:rsidRPr="00BB1881" w:rsidRDefault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u w:val="single"/>
        </w:rPr>
      </w:pPr>
      <w:r w:rsidRPr="00BB1881">
        <w:rPr>
          <w:rFonts w:ascii="Arial" w:hAnsi="Arial" w:cs="Arial"/>
        </w:rPr>
        <w:tab/>
      </w:r>
      <w:r w:rsidR="00C03DE4" w:rsidRPr="00BB1881">
        <w:rPr>
          <w:rFonts w:ascii="Arial" w:hAnsi="Arial" w:cs="Arial"/>
        </w:rPr>
        <w:t xml:space="preserve">2000-present, </w:t>
      </w:r>
      <w:r w:rsidR="00C03DE4" w:rsidRPr="00BB1881">
        <w:rPr>
          <w:rFonts w:ascii="Arial" w:hAnsi="Arial" w:cs="Arial"/>
          <w:i/>
        </w:rPr>
        <w:t>Attachment and Human Development</w:t>
      </w:r>
    </w:p>
    <w:p w14:paraId="7E506BA2" w14:textId="77777777" w:rsidR="00C03DE4" w:rsidRPr="00BB1881" w:rsidRDefault="004B377B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u w:val="single"/>
        </w:rPr>
      </w:pPr>
      <w:r w:rsidRPr="00BB1881">
        <w:rPr>
          <w:rFonts w:ascii="Arial" w:hAnsi="Arial" w:cs="Arial"/>
        </w:rPr>
        <w:tab/>
      </w:r>
      <w:r w:rsidR="00C03DE4" w:rsidRPr="00BB1881">
        <w:rPr>
          <w:rFonts w:ascii="Arial" w:hAnsi="Arial" w:cs="Arial"/>
        </w:rPr>
        <w:t xml:space="preserve">2005-present, </w:t>
      </w:r>
      <w:r w:rsidR="00C03DE4" w:rsidRPr="00BB1881">
        <w:rPr>
          <w:rFonts w:ascii="Arial" w:hAnsi="Arial" w:cs="Arial"/>
          <w:i/>
        </w:rPr>
        <w:t>Child Maltreatment</w:t>
      </w:r>
    </w:p>
    <w:p w14:paraId="6E3E3290" w14:textId="089FBBFE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  <w:i/>
        </w:rPr>
      </w:pPr>
      <w:r w:rsidRPr="00BB1881">
        <w:rPr>
          <w:rFonts w:ascii="Arial" w:hAnsi="Arial" w:cs="Arial"/>
        </w:rPr>
        <w:tab/>
        <w:t xml:space="preserve">2005-2009, </w:t>
      </w:r>
      <w:r w:rsidR="002811EA">
        <w:rPr>
          <w:rFonts w:ascii="Arial" w:hAnsi="Arial" w:cs="Arial"/>
          <w:i/>
        </w:rPr>
        <w:t>JAMA-Pediatrics</w:t>
      </w:r>
    </w:p>
    <w:p w14:paraId="6326C34F" w14:textId="77777777" w:rsidR="00C03DE4" w:rsidRDefault="00C03DE4" w:rsidP="004B377B">
      <w:pPr>
        <w:tabs>
          <w:tab w:val="left" w:pos="360"/>
          <w:tab w:val="left" w:pos="2160"/>
        </w:tabs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ab/>
      </w:r>
      <w:r w:rsidRPr="00BB1881">
        <w:rPr>
          <w:rFonts w:ascii="Arial" w:hAnsi="Arial" w:cs="Arial"/>
        </w:rPr>
        <w:t xml:space="preserve">2009-present, </w:t>
      </w:r>
      <w:r w:rsidRPr="00BB1881">
        <w:rPr>
          <w:rFonts w:ascii="Arial" w:hAnsi="Arial" w:cs="Arial"/>
          <w:i/>
        </w:rPr>
        <w:t>Infant Mental Health Journal</w:t>
      </w:r>
    </w:p>
    <w:p w14:paraId="74B72DE7" w14:textId="13C601C8" w:rsidR="00624399" w:rsidRPr="00624399" w:rsidRDefault="00624399" w:rsidP="004B377B">
      <w:pPr>
        <w:tabs>
          <w:tab w:val="left" w:pos="360"/>
          <w:tab w:val="left" w:pos="216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2018-present, </w:t>
      </w:r>
      <w:r>
        <w:rPr>
          <w:rFonts w:ascii="Arial" w:hAnsi="Arial" w:cs="Arial"/>
          <w:i/>
        </w:rPr>
        <w:t>Development and Psychopathology</w:t>
      </w:r>
    </w:p>
    <w:p w14:paraId="611F976C" w14:textId="77777777" w:rsidR="00C03DE4" w:rsidRPr="00BB1881" w:rsidRDefault="00C03DE4" w:rsidP="004B377B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1400EF64" w14:textId="77777777" w:rsidR="00C03DE4" w:rsidRPr="00BB1881" w:rsidRDefault="00C03DE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 </w:t>
      </w:r>
      <w:r w:rsidR="002041FC" w:rsidRPr="00BB1881">
        <w:rPr>
          <w:rFonts w:ascii="Arial" w:hAnsi="Arial" w:cs="Arial"/>
        </w:rPr>
        <w:t>hoc reviewer</w:t>
      </w:r>
    </w:p>
    <w:p w14:paraId="02EC8B0D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Applied Developmental Science</w:t>
      </w:r>
    </w:p>
    <w:p w14:paraId="479F1C48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Child Development</w:t>
      </w:r>
    </w:p>
    <w:p w14:paraId="3E0CD697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Children and Youth Services Review</w:t>
      </w:r>
    </w:p>
    <w:p w14:paraId="0D9146EF" w14:textId="77777777" w:rsidR="00C03DE4" w:rsidRPr="00BB1881" w:rsidRDefault="00C03DE4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Developmental Psychology</w:t>
      </w:r>
    </w:p>
    <w:p w14:paraId="195AFDC4" w14:textId="77777777" w:rsidR="00C03DE4" w:rsidRPr="00BB1881" w:rsidRDefault="00C03DE4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Development and Psychopathology</w:t>
      </w:r>
    </w:p>
    <w:p w14:paraId="52C611DB" w14:textId="77777777" w:rsidR="000B45A1" w:rsidRPr="00BB1881" w:rsidRDefault="000B45A1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Developmental Science</w:t>
      </w:r>
    </w:p>
    <w:p w14:paraId="13A7ED9B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International Journal of Behavioral Development</w:t>
      </w:r>
    </w:p>
    <w:p w14:paraId="2C530E21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Journal of Abnormal Psychology</w:t>
      </w:r>
    </w:p>
    <w:p w14:paraId="0951D205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Journal of Child Psychology and Psychiatry</w:t>
      </w:r>
    </w:p>
    <w:p w14:paraId="22F2CEFA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Journal of Consulting and Clinical Psychology</w:t>
      </w:r>
    </w:p>
    <w:p w14:paraId="57FB1965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Journal of Personality and Social Psychology</w:t>
      </w:r>
    </w:p>
    <w:p w14:paraId="570A29F5" w14:textId="77777777" w:rsidR="00C03DE4" w:rsidRPr="00BB1881" w:rsidRDefault="00C03DE4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Psychological Bulletin</w:t>
      </w:r>
    </w:p>
    <w:p w14:paraId="3BF875EB" w14:textId="77777777" w:rsidR="000F7D0E" w:rsidRPr="00BB1881" w:rsidRDefault="000F7D0E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Psychological Science</w:t>
      </w:r>
    </w:p>
    <w:p w14:paraId="45D09103" w14:textId="77777777" w:rsidR="000F7D0E" w:rsidRPr="00BB1881" w:rsidRDefault="000F7D0E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Psychoneuroendocrinology</w:t>
      </w:r>
    </w:p>
    <w:p w14:paraId="6D57F55B" w14:textId="77777777" w:rsidR="002041FC" w:rsidRPr="00BB1881" w:rsidRDefault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Science</w:t>
      </w:r>
    </w:p>
    <w:p w14:paraId="626C9905" w14:textId="77777777" w:rsidR="002041FC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Social Development</w:t>
      </w:r>
    </w:p>
    <w:p w14:paraId="7B37437B" w14:textId="77777777" w:rsidR="002041FC" w:rsidRPr="00BB1881" w:rsidRDefault="002041FC">
      <w:pPr>
        <w:tabs>
          <w:tab w:val="left" w:pos="360"/>
          <w:tab w:val="left" w:pos="2160"/>
        </w:tabs>
        <w:ind w:left="360"/>
        <w:rPr>
          <w:rFonts w:ascii="Arial" w:hAnsi="Arial" w:cs="Arial"/>
          <w:i/>
        </w:rPr>
      </w:pPr>
      <w:r w:rsidRPr="00BB1881">
        <w:rPr>
          <w:rFonts w:ascii="Arial" w:hAnsi="Arial" w:cs="Arial"/>
          <w:i/>
        </w:rPr>
        <w:t>SRCD Monographs</w:t>
      </w:r>
    </w:p>
    <w:p w14:paraId="1224D0C1" w14:textId="77777777" w:rsidR="00C03DE4" w:rsidRPr="00BB1881" w:rsidRDefault="002041FC" w:rsidP="002041FC">
      <w:pPr>
        <w:tabs>
          <w:tab w:val="left" w:pos="360"/>
          <w:tab w:val="left" w:pos="2160"/>
        </w:tabs>
        <w:ind w:left="360"/>
        <w:rPr>
          <w:rFonts w:ascii="Arial" w:hAnsi="Arial" w:cs="Arial"/>
        </w:rPr>
      </w:pPr>
      <w:r w:rsidRPr="00BB1881">
        <w:rPr>
          <w:rFonts w:ascii="Arial" w:hAnsi="Arial" w:cs="Arial"/>
          <w:i/>
        </w:rPr>
        <w:t xml:space="preserve"> </w:t>
      </w:r>
      <w:r w:rsidRPr="00BB1881">
        <w:rPr>
          <w:rFonts w:ascii="Arial" w:hAnsi="Arial" w:cs="Arial"/>
        </w:rPr>
        <w:t xml:space="preserve"> </w:t>
      </w:r>
    </w:p>
    <w:p w14:paraId="29693463" w14:textId="77777777" w:rsidR="00C03DE4" w:rsidRPr="00BB1881" w:rsidRDefault="00590C3B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Additional service:</w:t>
      </w:r>
    </w:p>
    <w:p w14:paraId="440B7D40" w14:textId="77777777" w:rsidR="00C03DE4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Research Director, Early Learning Center, University of Delaware, 2004-</w:t>
      </w:r>
      <w:r w:rsidR="00A83EC1">
        <w:rPr>
          <w:rFonts w:ascii="Arial" w:hAnsi="Arial" w:cs="Arial"/>
        </w:rPr>
        <w:t>2016</w:t>
      </w:r>
    </w:p>
    <w:p w14:paraId="71C7C4A5" w14:textId="51639652" w:rsidR="00735680" w:rsidRPr="00BB1881" w:rsidRDefault="00735680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Director of Clinical Training, 2023-2024 (Co-DCT prior to that)</w:t>
      </w:r>
    </w:p>
    <w:p w14:paraId="07D0DE70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2F22E86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Mentor to:</w:t>
      </w:r>
    </w:p>
    <w:p w14:paraId="4FEFC197" w14:textId="77777777" w:rsidR="00C03DE4" w:rsidRPr="00BB1881" w:rsidRDefault="00C03DE4" w:rsidP="00C03DE4">
      <w:pPr>
        <w:tabs>
          <w:tab w:val="left" w:pos="360"/>
          <w:tab w:val="left" w:pos="2160"/>
        </w:tabs>
        <w:ind w:left="36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NIMH K awardees </w:t>
      </w:r>
    </w:p>
    <w:p w14:paraId="3BE2A1E3" w14:textId="77777777" w:rsidR="00C03DE4" w:rsidRPr="00BB1881" w:rsidRDefault="00C03DE4" w:rsidP="00C03DE4">
      <w:pPr>
        <w:tabs>
          <w:tab w:val="left" w:pos="360"/>
          <w:tab w:val="left" w:pos="1170"/>
        </w:tabs>
        <w:ind w:left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Bonnie Green (Georgetown University)</w:t>
      </w:r>
    </w:p>
    <w:p w14:paraId="006947C0" w14:textId="77777777" w:rsidR="00C03DE4" w:rsidRPr="00BB1881" w:rsidRDefault="00C03DE4" w:rsidP="00C03DE4">
      <w:pPr>
        <w:tabs>
          <w:tab w:val="left" w:pos="360"/>
          <w:tab w:val="left" w:pos="1170"/>
        </w:tabs>
        <w:ind w:left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 xml:space="preserve">Paul </w:t>
      </w:r>
      <w:proofErr w:type="spellStart"/>
      <w:r w:rsidRPr="00BB1881">
        <w:rPr>
          <w:rFonts w:ascii="Arial" w:hAnsi="Arial" w:cs="Arial"/>
        </w:rPr>
        <w:t>Ciechenowski</w:t>
      </w:r>
      <w:proofErr w:type="spellEnd"/>
      <w:r w:rsidRPr="00BB1881">
        <w:rPr>
          <w:rFonts w:ascii="Arial" w:hAnsi="Arial" w:cs="Arial"/>
        </w:rPr>
        <w:t xml:space="preserve"> (University of Washington)</w:t>
      </w:r>
    </w:p>
    <w:p w14:paraId="61F252C3" w14:textId="77777777" w:rsidR="00C03DE4" w:rsidRPr="00BB1881" w:rsidRDefault="00C03DE4" w:rsidP="00C03DE4">
      <w:pPr>
        <w:tabs>
          <w:tab w:val="left" w:pos="360"/>
          <w:tab w:val="left" w:pos="1170"/>
        </w:tabs>
        <w:ind w:left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Wendy Nilsen (University of Rochester)</w:t>
      </w:r>
    </w:p>
    <w:p w14:paraId="285DDDA8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Illinois Faculty Scholar Susan Cole</w:t>
      </w:r>
    </w:p>
    <w:p w14:paraId="340D3D97" w14:textId="77777777" w:rsidR="00D34042" w:rsidRPr="00BB1881" w:rsidRDefault="00D34042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Delaware</w:t>
      </w:r>
    </w:p>
    <w:p w14:paraId="7B008F3C" w14:textId="2C9BD30C" w:rsidR="00D34042" w:rsidRPr="00BB1881" w:rsidRDefault="00D34042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="00CD4DCE">
        <w:rPr>
          <w:rFonts w:ascii="Arial" w:hAnsi="Arial" w:cs="Arial"/>
        </w:rPr>
        <w:tab/>
      </w:r>
      <w:r w:rsidRPr="00BB1881">
        <w:rPr>
          <w:rFonts w:ascii="Arial" w:hAnsi="Arial" w:cs="Arial"/>
        </w:rPr>
        <w:t>Tia Barnes</w:t>
      </w:r>
    </w:p>
    <w:p w14:paraId="043C7C9D" w14:textId="1F854CA8" w:rsidR="00735680" w:rsidRPr="00BB1881" w:rsidRDefault="00D34042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Pr="00BB1881">
        <w:rPr>
          <w:rFonts w:ascii="Arial" w:hAnsi="Arial" w:cs="Arial"/>
        </w:rPr>
        <w:tab/>
        <w:t>Maryam Hussain</w:t>
      </w:r>
    </w:p>
    <w:p w14:paraId="64E6918E" w14:textId="77777777" w:rsidR="00C03DE4" w:rsidRPr="00BB1881" w:rsidRDefault="00C03DE4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C6AD697" w14:textId="54F58926" w:rsidR="00590C3B" w:rsidRPr="00BB1881" w:rsidRDefault="00590C3B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Search Committee, President of University of Delaware, 2008</w:t>
      </w:r>
      <w:r w:rsidR="007F13C4">
        <w:rPr>
          <w:rFonts w:ascii="Arial" w:hAnsi="Arial" w:cs="Arial"/>
        </w:rPr>
        <w:t>, 2016</w:t>
      </w:r>
    </w:p>
    <w:p w14:paraId="29B74F2D" w14:textId="77777777" w:rsidR="00590C3B" w:rsidRPr="00BB1881" w:rsidRDefault="00732B91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Advisory </w:t>
      </w:r>
      <w:r w:rsidR="00C03DE4" w:rsidRPr="00BB1881">
        <w:rPr>
          <w:rFonts w:ascii="Arial" w:hAnsi="Arial" w:cs="Arial"/>
        </w:rPr>
        <w:t>Board, Philadelphia Child Welfare, 2009-2011</w:t>
      </w:r>
      <w:r w:rsidR="00590C3B" w:rsidRPr="00BB1881">
        <w:rPr>
          <w:rFonts w:ascii="Arial" w:hAnsi="Arial" w:cs="Arial"/>
        </w:rPr>
        <w:t xml:space="preserve"> </w:t>
      </w:r>
    </w:p>
    <w:p w14:paraId="78652F9C" w14:textId="39EE5853" w:rsidR="00590C3B" w:rsidRPr="00BB1881" w:rsidRDefault="00560ED1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 xml:space="preserve">Planning Committee on Child Maltreatment Research, Policy, and Practice for the Next Generation, </w:t>
      </w:r>
      <w:r w:rsidR="00590C3B" w:rsidRPr="00BB1881">
        <w:rPr>
          <w:rFonts w:ascii="Arial" w:hAnsi="Arial" w:cs="Arial"/>
        </w:rPr>
        <w:t>Institute of Medicine</w:t>
      </w:r>
      <w:r w:rsidR="00C15371" w:rsidRPr="00BB1881">
        <w:rPr>
          <w:rFonts w:ascii="Arial" w:hAnsi="Arial" w:cs="Arial"/>
        </w:rPr>
        <w:t xml:space="preserve"> </w:t>
      </w:r>
      <w:r w:rsidRPr="00BB1881">
        <w:rPr>
          <w:rFonts w:ascii="Arial" w:hAnsi="Arial" w:cs="Arial"/>
        </w:rPr>
        <w:t>and National Research Council</w:t>
      </w:r>
      <w:r w:rsidR="00287840">
        <w:rPr>
          <w:rFonts w:ascii="Arial" w:hAnsi="Arial" w:cs="Arial"/>
        </w:rPr>
        <w:t>,</w:t>
      </w:r>
      <w:r w:rsidR="00590C3B" w:rsidRPr="00BB1881">
        <w:rPr>
          <w:rFonts w:ascii="Arial" w:hAnsi="Arial" w:cs="Arial"/>
        </w:rPr>
        <w:t xml:space="preserve"> 2011-2012 </w:t>
      </w:r>
    </w:p>
    <w:p w14:paraId="5CE071B3" w14:textId="77777777" w:rsidR="00590C3B" w:rsidRPr="00BB1881" w:rsidRDefault="00732B91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Advisory Council,</w:t>
      </w:r>
      <w:r w:rsidR="00590C3B" w:rsidRPr="00BB1881">
        <w:rPr>
          <w:rFonts w:ascii="Arial" w:hAnsi="Arial" w:cs="Arial"/>
        </w:rPr>
        <w:t xml:space="preserve"> Duke University Durham Connects, 2009-present</w:t>
      </w:r>
    </w:p>
    <w:p w14:paraId="2976CDF3" w14:textId="77777777" w:rsidR="00D171D5" w:rsidRPr="00BB1881" w:rsidRDefault="00590C3B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Consultant, Administration for Children and Families, 2011-</w:t>
      </w:r>
      <w:r w:rsidR="000B45A1" w:rsidRPr="00BB1881">
        <w:rPr>
          <w:rFonts w:ascii="Arial" w:hAnsi="Arial" w:cs="Arial"/>
        </w:rPr>
        <w:t>2014</w:t>
      </w:r>
    </w:p>
    <w:p w14:paraId="4DC7A8A9" w14:textId="77777777" w:rsidR="00D171D5" w:rsidRPr="00BB1881" w:rsidRDefault="00590C3B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Administration for Children and Families Workgroup on Infant/Toddler Research</w:t>
      </w:r>
      <w:r w:rsidR="00D171D5" w:rsidRPr="00BB1881">
        <w:rPr>
          <w:rFonts w:ascii="Arial" w:hAnsi="Arial" w:cs="Arial"/>
        </w:rPr>
        <w:t>, 2011-2012</w:t>
      </w:r>
    </w:p>
    <w:p w14:paraId="7F9E3CDF" w14:textId="77777777" w:rsidR="00D171D5" w:rsidRPr="00BB1881" w:rsidRDefault="00732B91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Expert Panel</w:t>
      </w:r>
      <w:r w:rsidR="00D171D5" w:rsidRPr="00BB1881">
        <w:rPr>
          <w:rFonts w:ascii="Arial" w:hAnsi="Arial" w:cs="Arial"/>
        </w:rPr>
        <w:t>, ACYF Neuroscienc</w:t>
      </w:r>
      <w:r w:rsidRPr="00BB1881">
        <w:rPr>
          <w:rFonts w:ascii="Arial" w:hAnsi="Arial" w:cs="Arial"/>
        </w:rPr>
        <w:t>e and Child Maltreatment</w:t>
      </w:r>
      <w:r w:rsidR="00D171D5" w:rsidRPr="00BB1881">
        <w:rPr>
          <w:rFonts w:ascii="Arial" w:hAnsi="Arial" w:cs="Arial"/>
        </w:rPr>
        <w:t xml:space="preserve"> Panel, May 2012</w:t>
      </w:r>
    </w:p>
    <w:p w14:paraId="74924346" w14:textId="77777777" w:rsidR="00D171D5" w:rsidRPr="00BB1881" w:rsidRDefault="00D171D5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Institute of Medicine Task Force, Commissioned Study on Child Maltreatment, 2012-2013</w:t>
      </w:r>
    </w:p>
    <w:p w14:paraId="2A2BD5D5" w14:textId="77777777" w:rsidR="00C072B7" w:rsidRPr="00BB1881" w:rsidRDefault="00C072B7" w:rsidP="00560ED1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Steering Committee, National Evaluation of Home Visitation Programs</w:t>
      </w:r>
      <w:r w:rsidR="000333B6" w:rsidRPr="00BB1881">
        <w:rPr>
          <w:rFonts w:ascii="Arial" w:hAnsi="Arial" w:cs="Arial"/>
        </w:rPr>
        <w:t>, Affordable Health Care Act</w:t>
      </w:r>
      <w:r w:rsidR="00F201BF" w:rsidRPr="00BB1881">
        <w:rPr>
          <w:rFonts w:ascii="Arial" w:hAnsi="Arial" w:cs="Arial"/>
        </w:rPr>
        <w:t>, 2013-2015</w:t>
      </w:r>
    </w:p>
    <w:p w14:paraId="6EB71A87" w14:textId="77777777" w:rsidR="00EB6386" w:rsidRPr="00BB1881" w:rsidRDefault="003C294E" w:rsidP="00AC3696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Zero to Three Quality Improvement Center Advisor</w:t>
      </w:r>
      <w:r w:rsidR="00FF506F" w:rsidRPr="00BB1881">
        <w:rPr>
          <w:rFonts w:ascii="Arial" w:hAnsi="Arial" w:cs="Arial"/>
        </w:rPr>
        <w:t>y Committee, 2014-2017</w:t>
      </w:r>
    </w:p>
    <w:p w14:paraId="01819832" w14:textId="77777777" w:rsidR="002756CA" w:rsidRPr="00BB1881" w:rsidRDefault="002756CA" w:rsidP="002756CA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QANU Evaluation Team, Dutch Research Institutions, April 2013</w:t>
      </w:r>
    </w:p>
    <w:p w14:paraId="63B8600C" w14:textId="5B312719" w:rsidR="00732B91" w:rsidRPr="00BB1881" w:rsidRDefault="00732B91" w:rsidP="002756CA">
      <w:pPr>
        <w:tabs>
          <w:tab w:val="left" w:pos="360"/>
          <w:tab w:val="left" w:pos="2160"/>
        </w:tabs>
        <w:rPr>
          <w:rFonts w:ascii="Arial" w:hAnsi="Arial" w:cs="Arial"/>
        </w:rPr>
      </w:pPr>
      <w:r w:rsidRPr="00BB1881">
        <w:rPr>
          <w:rFonts w:ascii="Arial" w:hAnsi="Arial" w:cs="Arial"/>
        </w:rPr>
        <w:t>Board Member, Nemours Prevention Advisory Council: 2013-</w:t>
      </w:r>
      <w:r w:rsidR="00EF74ED">
        <w:rPr>
          <w:rFonts w:ascii="Arial" w:hAnsi="Arial" w:cs="Arial"/>
        </w:rPr>
        <w:t>2017</w:t>
      </w:r>
    </w:p>
    <w:p w14:paraId="33499ACE" w14:textId="0A5CBDA1" w:rsidR="00AC3696" w:rsidRDefault="00AC3696" w:rsidP="00AC3696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 w:rsidRPr="00BB1881">
        <w:rPr>
          <w:rFonts w:ascii="Arial" w:hAnsi="Arial" w:cs="Arial"/>
        </w:rPr>
        <w:t>Search Committee, President of University of Delaware, 2015</w:t>
      </w:r>
    </w:p>
    <w:p w14:paraId="22E38702" w14:textId="5578FF87" w:rsidR="00B17CEA" w:rsidRDefault="00B17CEA" w:rsidP="00AC3696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External Advisory Board, University of Minnesota P50 TRANSFORM Center</w:t>
      </w:r>
      <w:r w:rsidR="00287840">
        <w:rPr>
          <w:rFonts w:ascii="Arial" w:hAnsi="Arial" w:cs="Arial"/>
        </w:rPr>
        <w:t>, 2018-present</w:t>
      </w:r>
    </w:p>
    <w:p w14:paraId="1DEFCCCA" w14:textId="02F80DB1" w:rsidR="00A7256C" w:rsidRDefault="00A7256C" w:rsidP="00AC3696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Advisory Board, Duke University’s Family Connects, 2008-present</w:t>
      </w:r>
    </w:p>
    <w:p w14:paraId="7791B4EE" w14:textId="0FED39A1" w:rsidR="00287840" w:rsidRDefault="00287840" w:rsidP="0028784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Maternal, Infant, and Early Childhood Home Visiting (MIECHV) Home Visiting Performance Measurement Continuous Quality Improvement Expert Workgroup Member</w:t>
      </w:r>
      <w:r w:rsidR="00D808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2019-</w:t>
      </w:r>
      <w:r w:rsidR="00D80881">
        <w:rPr>
          <w:rFonts w:ascii="Arial" w:hAnsi="Arial" w:cs="Arial"/>
        </w:rPr>
        <w:t>2020</w:t>
      </w:r>
    </w:p>
    <w:p w14:paraId="4963ECBF" w14:textId="76B23A69" w:rsidR="00287840" w:rsidRDefault="00287840" w:rsidP="0028784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HRSA Expert Review Panel on Standard Elements in Home Visiting</w:t>
      </w:r>
      <w:r w:rsidR="00D808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2020</w:t>
      </w:r>
    </w:p>
    <w:p w14:paraId="2E77B2D9" w14:textId="03B0B7CC" w:rsidR="0032349F" w:rsidRPr="00BB1881" w:rsidRDefault="0032349F" w:rsidP="0028784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Transforming Children’s Care Global Collaborative Platform, Evidence for Impact Working Group, 2020-present</w:t>
      </w:r>
    </w:p>
    <w:p w14:paraId="29C4AC1A" w14:textId="52FDABA3" w:rsidR="002756CA" w:rsidRDefault="00C7533F" w:rsidP="002756CA">
      <w:pPr>
        <w:tabs>
          <w:tab w:val="left" w:pos="36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Advisory Board, Rudd Adoption Center, 2020-present</w:t>
      </w:r>
    </w:p>
    <w:p w14:paraId="68AE611B" w14:textId="44706018" w:rsidR="00ED0D88" w:rsidRDefault="00ED0D88" w:rsidP="00B874C0">
      <w:pPr>
        <w:tabs>
          <w:tab w:val="left" w:pos="360"/>
          <w:tab w:val="left" w:pos="2160"/>
        </w:tabs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American Psychological Association (APA) </w:t>
      </w:r>
      <w:r w:rsidRPr="00705017">
        <w:rPr>
          <w:rFonts w:ascii="Arial" w:hAnsi="Arial" w:cs="Arial"/>
          <w:color w:val="000000"/>
        </w:rPr>
        <w:t>Interdivisional Task Force on Child and Adolescent Mental Health</w:t>
      </w:r>
      <w:r>
        <w:rPr>
          <w:rFonts w:ascii="Arial" w:hAnsi="Arial" w:cs="Arial"/>
          <w:color w:val="000000"/>
        </w:rPr>
        <w:t>, 2022- present</w:t>
      </w:r>
    </w:p>
    <w:p w14:paraId="37EECF14" w14:textId="7ADF08A5" w:rsidR="00FE7C3A" w:rsidRDefault="00735680" w:rsidP="00B874C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SRCD Vicky Levin Award Committee, 2013-present</w:t>
      </w:r>
    </w:p>
    <w:p w14:paraId="2990CC66" w14:textId="57DA96A8" w:rsidR="00735680" w:rsidRDefault="00735680" w:rsidP="00B874C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Home Visiting </w:t>
      </w:r>
    </w:p>
    <w:p w14:paraId="57E2E5F5" w14:textId="5CC91C89" w:rsidR="00735680" w:rsidRDefault="00735680" w:rsidP="00B874C0">
      <w:pPr>
        <w:tabs>
          <w:tab w:val="left" w:pos="360"/>
          <w:tab w:val="left" w:pos="216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HARC Committee on Standards (2023-present)</w:t>
      </w:r>
    </w:p>
    <w:p w14:paraId="67BD8A58" w14:textId="77777777" w:rsidR="00C7533F" w:rsidRPr="00BB1881" w:rsidRDefault="00C7533F" w:rsidP="002756CA">
      <w:pPr>
        <w:tabs>
          <w:tab w:val="left" w:pos="360"/>
          <w:tab w:val="left" w:pos="2160"/>
        </w:tabs>
        <w:rPr>
          <w:rFonts w:ascii="Arial" w:hAnsi="Arial" w:cs="Arial"/>
        </w:rPr>
      </w:pPr>
    </w:p>
    <w:p w14:paraId="790B1E0F" w14:textId="1512CD5E" w:rsidR="00EB6386" w:rsidRPr="00BB1881" w:rsidRDefault="00EB6386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>Tenure/promotion evaluations</w:t>
      </w:r>
      <w:r w:rsidR="008455F2" w:rsidRPr="00BB1881">
        <w:rPr>
          <w:rFonts w:ascii="Arial" w:hAnsi="Arial" w:cs="Arial"/>
        </w:rPr>
        <w:t xml:space="preserve"> (2010-</w:t>
      </w:r>
      <w:r w:rsidR="00FE7C3A">
        <w:rPr>
          <w:rFonts w:ascii="Arial" w:hAnsi="Arial" w:cs="Arial"/>
        </w:rPr>
        <w:t>2020</w:t>
      </w:r>
      <w:r w:rsidR="008455F2" w:rsidRPr="00BB1881">
        <w:rPr>
          <w:rFonts w:ascii="Arial" w:hAnsi="Arial" w:cs="Arial"/>
        </w:rPr>
        <w:t>)</w:t>
      </w:r>
    </w:p>
    <w:p w14:paraId="3A8D23A1" w14:textId="77777777" w:rsidR="00EB6386" w:rsidRPr="00BB1881" w:rsidRDefault="00EB6386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Oregon</w:t>
      </w:r>
    </w:p>
    <w:p w14:paraId="539CACD5" w14:textId="77777777" w:rsidR="00EB6386" w:rsidRPr="00BB1881" w:rsidRDefault="00EB6386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New York University</w:t>
      </w:r>
    </w:p>
    <w:p w14:paraId="3C9F3CF3" w14:textId="77777777" w:rsidR="00EB6386" w:rsidRPr="00BB1881" w:rsidRDefault="00EB6386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Yale University</w:t>
      </w:r>
      <w:r w:rsidR="005462A0" w:rsidRPr="00BB1881">
        <w:rPr>
          <w:rFonts w:ascii="Arial" w:hAnsi="Arial" w:cs="Arial"/>
        </w:rPr>
        <w:t xml:space="preserve"> (3)</w:t>
      </w:r>
    </w:p>
    <w:p w14:paraId="43F1FA63" w14:textId="77777777" w:rsidR="00D171D5" w:rsidRPr="00BB1881" w:rsidRDefault="00D171D5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Tulane University</w:t>
      </w:r>
      <w:r w:rsidR="003C662C" w:rsidRPr="00BB1881">
        <w:rPr>
          <w:rFonts w:ascii="Arial" w:hAnsi="Arial" w:cs="Arial"/>
        </w:rPr>
        <w:t xml:space="preserve"> (2)</w:t>
      </w:r>
    </w:p>
    <w:p w14:paraId="351F8613" w14:textId="77777777" w:rsidR="003C662C" w:rsidRPr="00BB1881" w:rsidRDefault="003C662C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Massachusetts</w:t>
      </w:r>
    </w:p>
    <w:p w14:paraId="15676624" w14:textId="77777777" w:rsidR="00D171D5" w:rsidRPr="00BB1881" w:rsidRDefault="00D171D5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Illinois</w:t>
      </w:r>
    </w:p>
    <w:p w14:paraId="3AC62162" w14:textId="77777777" w:rsidR="00D171D5" w:rsidRPr="00BB1881" w:rsidRDefault="00D171D5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 xml:space="preserve">University of </w:t>
      </w:r>
      <w:r w:rsidR="00186352" w:rsidRPr="00BB1881">
        <w:rPr>
          <w:rFonts w:ascii="Arial" w:hAnsi="Arial" w:cs="Arial"/>
        </w:rPr>
        <w:t>Minnesota</w:t>
      </w:r>
      <w:r w:rsidR="00020253" w:rsidRPr="00BB1881">
        <w:rPr>
          <w:rFonts w:ascii="Arial" w:hAnsi="Arial" w:cs="Arial"/>
        </w:rPr>
        <w:t xml:space="preserve"> </w:t>
      </w:r>
      <w:r w:rsidR="000F7D0E" w:rsidRPr="00BB1881">
        <w:rPr>
          <w:rFonts w:ascii="Arial" w:hAnsi="Arial" w:cs="Arial"/>
        </w:rPr>
        <w:t>(3)</w:t>
      </w:r>
    </w:p>
    <w:p w14:paraId="5DFB902E" w14:textId="77777777" w:rsidR="00C072B7" w:rsidRPr="00BB1881" w:rsidRDefault="00186352" w:rsidP="007D5C29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="004178F8" w:rsidRPr="00BB1881">
        <w:rPr>
          <w:rFonts w:ascii="Arial" w:hAnsi="Arial" w:cs="Arial"/>
        </w:rPr>
        <w:t>Harvard University</w:t>
      </w:r>
    </w:p>
    <w:p w14:paraId="16D71DEA" w14:textId="77777777" w:rsidR="00C072B7" w:rsidRPr="00BB1881" w:rsidRDefault="004178F8" w:rsidP="00590C3B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="00C072B7" w:rsidRPr="00BB1881">
        <w:rPr>
          <w:rFonts w:ascii="Arial" w:hAnsi="Arial" w:cs="Arial"/>
        </w:rPr>
        <w:t>University of Texas</w:t>
      </w:r>
    </w:p>
    <w:p w14:paraId="55A34E62" w14:textId="77777777" w:rsidR="00C03DE4" w:rsidRPr="00BB1881" w:rsidRDefault="004178F8" w:rsidP="00A644D4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Georgetown University</w:t>
      </w:r>
    </w:p>
    <w:p w14:paraId="7502DE2A" w14:textId="77777777" w:rsidR="005462A0" w:rsidRPr="00BB1881" w:rsidRDefault="005462A0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Rochester</w:t>
      </w:r>
    </w:p>
    <w:p w14:paraId="0A11E5ED" w14:textId="77777777" w:rsidR="00AF6C2C" w:rsidRPr="00BB1881" w:rsidRDefault="00AF6C2C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UCLA</w:t>
      </w:r>
    </w:p>
    <w:p w14:paraId="6BAE6187" w14:textId="77777777" w:rsidR="002870B9" w:rsidRPr="00BB1881" w:rsidRDefault="002870B9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Columbia University</w:t>
      </w:r>
    </w:p>
    <w:p w14:paraId="1BE06D3C" w14:textId="77777777" w:rsidR="00C81387" w:rsidRPr="00BB1881" w:rsidRDefault="00C81387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Pomona College</w:t>
      </w:r>
    </w:p>
    <w:p w14:paraId="0BCB4D93" w14:textId="77777777" w:rsidR="00C81387" w:rsidRPr="00BB1881" w:rsidRDefault="00C81387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Massachusetts</w:t>
      </w:r>
    </w:p>
    <w:p w14:paraId="116BAB6A" w14:textId="77777777" w:rsidR="009263F7" w:rsidRPr="00BB1881" w:rsidRDefault="009263F7" w:rsidP="00AF6C2C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New Orleans</w:t>
      </w:r>
    </w:p>
    <w:p w14:paraId="6A9BBF06" w14:textId="77777777" w:rsidR="00B553DD" w:rsidRPr="00BB1881" w:rsidRDefault="000B45A1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</w:r>
      <w:r w:rsidR="009263F7" w:rsidRPr="00BB1881">
        <w:rPr>
          <w:rFonts w:ascii="Arial" w:hAnsi="Arial" w:cs="Arial"/>
        </w:rPr>
        <w:t>University of Notre Dame</w:t>
      </w:r>
    </w:p>
    <w:p w14:paraId="73FC27E3" w14:textId="77777777" w:rsidR="00BE7E1B" w:rsidRPr="00BB1881" w:rsidRDefault="00BE7E1B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Tufts University</w:t>
      </w:r>
    </w:p>
    <w:p w14:paraId="2B932015" w14:textId="77777777" w:rsidR="00BE7E1B" w:rsidRPr="00BB1881" w:rsidRDefault="00BE7E1B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Maryland</w:t>
      </w:r>
    </w:p>
    <w:p w14:paraId="46429FC5" w14:textId="77777777" w:rsidR="000F7D0E" w:rsidRPr="00BB1881" w:rsidRDefault="000F7D0E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Johns Hopkins University</w:t>
      </w:r>
    </w:p>
    <w:p w14:paraId="04F80FC1" w14:textId="77777777" w:rsidR="00E816DD" w:rsidRPr="00BB1881" w:rsidRDefault="00E816DD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Haifa</w:t>
      </w:r>
    </w:p>
    <w:p w14:paraId="3B8101A8" w14:textId="77777777" w:rsidR="005754BF" w:rsidRPr="00BB1881" w:rsidRDefault="005754BF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Massachusetts</w:t>
      </w:r>
      <w:r w:rsidR="009B662D" w:rsidRPr="00BB1881">
        <w:rPr>
          <w:rFonts w:ascii="Arial" w:hAnsi="Arial" w:cs="Arial"/>
        </w:rPr>
        <w:t xml:space="preserve"> (2)</w:t>
      </w:r>
    </w:p>
    <w:p w14:paraId="5F2959C1" w14:textId="77777777" w:rsidR="00E839CD" w:rsidRPr="00BB1881" w:rsidRDefault="00E839CD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Florida</w:t>
      </w:r>
    </w:p>
    <w:p w14:paraId="50652524" w14:textId="77777777" w:rsidR="009F408E" w:rsidRPr="00BB1881" w:rsidRDefault="009F408E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Missouri</w:t>
      </w:r>
    </w:p>
    <w:p w14:paraId="534EC2B9" w14:textId="77777777" w:rsidR="009F408E" w:rsidRPr="00BB1881" w:rsidRDefault="009F408E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California</w:t>
      </w:r>
      <w:r w:rsidR="00DA40A6" w:rsidRPr="00BB1881">
        <w:rPr>
          <w:rFonts w:ascii="Arial" w:hAnsi="Arial" w:cs="Arial"/>
        </w:rPr>
        <w:t>,</w:t>
      </w:r>
      <w:r w:rsidRPr="00BB1881">
        <w:rPr>
          <w:rFonts w:ascii="Arial" w:hAnsi="Arial" w:cs="Arial"/>
        </w:rPr>
        <w:t xml:space="preserve"> Irvine</w:t>
      </w:r>
    </w:p>
    <w:p w14:paraId="0F911B96" w14:textId="77777777" w:rsidR="00DA40A6" w:rsidRPr="00BB1881" w:rsidRDefault="00DA40A6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California, San Francisco</w:t>
      </w:r>
    </w:p>
    <w:p w14:paraId="4CDBFDF1" w14:textId="77777777" w:rsidR="00DA40A6" w:rsidRPr="00BB1881" w:rsidRDefault="00DA40A6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Memphis</w:t>
      </w:r>
    </w:p>
    <w:p w14:paraId="2EA9E616" w14:textId="3157627C" w:rsidR="00731217" w:rsidRDefault="00731217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 w:rsidRPr="00BB1881">
        <w:rPr>
          <w:rFonts w:ascii="Arial" w:hAnsi="Arial" w:cs="Arial"/>
        </w:rPr>
        <w:tab/>
        <w:t>University of Canterbury</w:t>
      </w:r>
    </w:p>
    <w:p w14:paraId="0069EC31" w14:textId="6B53A3CD" w:rsidR="00A97446" w:rsidRDefault="00A97446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Tel-Hai University, Israel</w:t>
      </w:r>
    </w:p>
    <w:p w14:paraId="02BFD022" w14:textId="342BEF36" w:rsidR="00A97446" w:rsidRDefault="00A97446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Denver</w:t>
      </w:r>
    </w:p>
    <w:p w14:paraId="1484CC07" w14:textId="58562B26" w:rsidR="00A97446" w:rsidRDefault="00A97446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Stony Brook University</w:t>
      </w:r>
    </w:p>
    <w:p w14:paraId="7CC2468D" w14:textId="6486CC1D" w:rsidR="009D16F3" w:rsidRDefault="009D16F3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Utah</w:t>
      </w:r>
    </w:p>
    <w:p w14:paraId="22516E5F" w14:textId="345DA8D1" w:rsidR="009D16F3" w:rsidRDefault="009D16F3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Connecticut</w:t>
      </w:r>
    </w:p>
    <w:p w14:paraId="08222C93" w14:textId="3A5625E8" w:rsidR="009D16F3" w:rsidRPr="00BB1881" w:rsidRDefault="009D16F3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Notre Dame University</w:t>
      </w:r>
    </w:p>
    <w:p w14:paraId="46ECA42C" w14:textId="42A4B1CE" w:rsidR="009263F7" w:rsidRDefault="00376EA2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Haifa University</w:t>
      </w:r>
    </w:p>
    <w:p w14:paraId="43460334" w14:textId="05353DB9" w:rsidR="007F13C4" w:rsidRDefault="007F13C4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Harvard University</w:t>
      </w:r>
    </w:p>
    <w:p w14:paraId="668D91EF" w14:textId="2DC7367C" w:rsidR="00EF74ED" w:rsidRDefault="00EF74ED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Georgia</w:t>
      </w:r>
    </w:p>
    <w:p w14:paraId="4E81EE64" w14:textId="69A346C5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</w:p>
    <w:p w14:paraId="37DEE89B" w14:textId="2EA5DAC0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Tenure/promotion evaluations (2020-present)</w:t>
      </w:r>
    </w:p>
    <w:p w14:paraId="2BC5D569" w14:textId="29AD46F5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Yale University</w:t>
      </w:r>
    </w:p>
    <w:p w14:paraId="7787EA3C" w14:textId="072B3CE4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Harvard University</w:t>
      </w:r>
    </w:p>
    <w:p w14:paraId="20CBB8C4" w14:textId="300EB6D8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Duke University</w:t>
      </w:r>
    </w:p>
    <w:p w14:paraId="3F893FC1" w14:textId="35CF40CB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Pennsylvania State University</w:t>
      </w:r>
    </w:p>
    <w:p w14:paraId="6AF58B94" w14:textId="1827CBB2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Utah</w:t>
      </w:r>
    </w:p>
    <w:p w14:paraId="49BE37B7" w14:textId="6EF8FB60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Connecticut</w:t>
      </w:r>
      <w:r w:rsidR="00A75733">
        <w:rPr>
          <w:rFonts w:ascii="Arial" w:hAnsi="Arial" w:cs="Arial"/>
        </w:rPr>
        <w:t xml:space="preserve"> (2)</w:t>
      </w:r>
    </w:p>
    <w:p w14:paraId="0714B754" w14:textId="3EF95F43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Vanderbilt University</w:t>
      </w:r>
    </w:p>
    <w:p w14:paraId="7FC8503F" w14:textId="16263794" w:rsidR="0023367C" w:rsidRDefault="0023367C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SUNY Polytechnic Institute</w:t>
      </w:r>
    </w:p>
    <w:p w14:paraId="532EF8B7" w14:textId="1282E954" w:rsidR="00A75733" w:rsidRDefault="00A75733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Simon Frazier University</w:t>
      </w:r>
    </w:p>
    <w:p w14:paraId="433E016D" w14:textId="137A2345" w:rsidR="00A75733" w:rsidRDefault="00A75733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Stanford University</w:t>
      </w:r>
    </w:p>
    <w:p w14:paraId="4FA7C8BC" w14:textId="384E602A" w:rsidR="00680849" w:rsidRDefault="00680849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North Carolina</w:t>
      </w:r>
    </w:p>
    <w:p w14:paraId="46A4124C" w14:textId="76D4BC15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New York University </w:t>
      </w:r>
    </w:p>
    <w:p w14:paraId="7399F484" w14:textId="363C9EC8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Columbia University</w:t>
      </w:r>
    </w:p>
    <w:p w14:paraId="0A18B458" w14:textId="357696DD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California-Riverside</w:t>
      </w:r>
    </w:p>
    <w:p w14:paraId="3D23EA2B" w14:textId="75158686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Missouri</w:t>
      </w:r>
    </w:p>
    <w:p w14:paraId="4F3915A1" w14:textId="4BDF5B6B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Harvard University</w:t>
      </w:r>
    </w:p>
    <w:p w14:paraId="72F1C5DA" w14:textId="6AAA9064" w:rsidR="00FE7C3A" w:rsidRDefault="00FE7C3A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University of Oregon</w:t>
      </w:r>
    </w:p>
    <w:p w14:paraId="7016FC74" w14:textId="3CDFF084" w:rsidR="00D80881" w:rsidRDefault="00D80881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</w:p>
    <w:p w14:paraId="761AD3E3" w14:textId="203BB624" w:rsidR="00D80881" w:rsidRPr="00BB1881" w:rsidRDefault="00D80881" w:rsidP="000B45A1">
      <w:pPr>
        <w:tabs>
          <w:tab w:val="left" w:pos="360"/>
          <w:tab w:val="left" w:pos="21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Training of parent coaches (clinicians) in 2</w:t>
      </w:r>
      <w:r w:rsidR="0023367C">
        <w:rPr>
          <w:rFonts w:ascii="Arial" w:hAnsi="Arial" w:cs="Arial"/>
        </w:rPr>
        <w:t>5</w:t>
      </w:r>
      <w:r>
        <w:rPr>
          <w:rFonts w:ascii="Arial" w:hAnsi="Arial" w:cs="Arial"/>
        </w:rPr>
        <w:t>+ US states and 10 countries</w:t>
      </w:r>
    </w:p>
    <w:sectPr w:rsidR="00D80881" w:rsidRPr="00BB1881">
      <w:footerReference w:type="even" r:id="rId62"/>
      <w:footerReference w:type="default" r:id="rId63"/>
      <w:pgSz w:w="12240" w:h="15840"/>
      <w:pgMar w:top="1152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B5CB" w14:textId="77777777" w:rsidR="00E94EE5" w:rsidRDefault="00E94EE5">
      <w:r>
        <w:separator/>
      </w:r>
    </w:p>
  </w:endnote>
  <w:endnote w:type="continuationSeparator" w:id="0">
    <w:p w14:paraId="4E5AB84C" w14:textId="77777777" w:rsidR="00E94EE5" w:rsidRDefault="00E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8CF7" w14:textId="77777777" w:rsidR="00BA794F" w:rsidRDefault="00BA79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88CAC62" w14:textId="77777777" w:rsidR="00BA794F" w:rsidRDefault="00BA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3DC1" w14:textId="77777777" w:rsidR="00BA794F" w:rsidRDefault="00BA79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18C5C7C4" w14:textId="77777777" w:rsidR="00BA794F" w:rsidRDefault="00BA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03FB" w14:textId="77777777" w:rsidR="00E94EE5" w:rsidRDefault="00E94EE5">
      <w:r>
        <w:separator/>
      </w:r>
    </w:p>
  </w:footnote>
  <w:footnote w:type="continuationSeparator" w:id="0">
    <w:p w14:paraId="65D0E10C" w14:textId="77777777" w:rsidR="00E94EE5" w:rsidRDefault="00E9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98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0"/>
    <w:lvl w:ilvl="0">
      <w:start w:val="19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7EB79C6"/>
    <w:multiLevelType w:val="multilevel"/>
    <w:tmpl w:val="E0F6FBC8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3A10D7"/>
    <w:multiLevelType w:val="hybridMultilevel"/>
    <w:tmpl w:val="D14A8CF6"/>
    <w:lvl w:ilvl="0" w:tplc="7FCC38A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048B"/>
    <w:multiLevelType w:val="multilevel"/>
    <w:tmpl w:val="E0FA7F68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60C2A"/>
    <w:multiLevelType w:val="hybridMultilevel"/>
    <w:tmpl w:val="D148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22FA1"/>
    <w:multiLevelType w:val="multilevel"/>
    <w:tmpl w:val="C2B2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2484C"/>
    <w:multiLevelType w:val="hybridMultilevel"/>
    <w:tmpl w:val="B580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D785B"/>
    <w:multiLevelType w:val="multilevel"/>
    <w:tmpl w:val="3E7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247D5"/>
    <w:multiLevelType w:val="hybridMultilevel"/>
    <w:tmpl w:val="42CAA9A8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38C7594"/>
    <w:multiLevelType w:val="hybridMultilevel"/>
    <w:tmpl w:val="7FBA7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67447"/>
    <w:multiLevelType w:val="hybridMultilevel"/>
    <w:tmpl w:val="E0FA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C2FF3"/>
    <w:multiLevelType w:val="hybridMultilevel"/>
    <w:tmpl w:val="42CAA9A8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5D9059F"/>
    <w:multiLevelType w:val="hybridMultilevel"/>
    <w:tmpl w:val="B580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6CC6"/>
    <w:multiLevelType w:val="hybridMultilevel"/>
    <w:tmpl w:val="7FBA7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5519D"/>
    <w:multiLevelType w:val="multilevel"/>
    <w:tmpl w:val="B5807560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0713A"/>
    <w:multiLevelType w:val="multilevel"/>
    <w:tmpl w:val="FB0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86D6B"/>
    <w:multiLevelType w:val="hybridMultilevel"/>
    <w:tmpl w:val="7FBA7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5CFC"/>
    <w:multiLevelType w:val="multilevel"/>
    <w:tmpl w:val="068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D1810"/>
    <w:multiLevelType w:val="hybridMultilevel"/>
    <w:tmpl w:val="9B1884CE"/>
    <w:lvl w:ilvl="0" w:tplc="7F508A4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65D62"/>
    <w:multiLevelType w:val="hybridMultilevel"/>
    <w:tmpl w:val="15C2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7097"/>
    <w:multiLevelType w:val="hybridMultilevel"/>
    <w:tmpl w:val="7FBA7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5744"/>
    <w:multiLevelType w:val="multilevel"/>
    <w:tmpl w:val="02BA009A"/>
    <w:styleLink w:val="CurrentList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11D84"/>
    <w:multiLevelType w:val="hybridMultilevel"/>
    <w:tmpl w:val="42CAA9A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3BC7C41"/>
    <w:multiLevelType w:val="multilevel"/>
    <w:tmpl w:val="7FBA7C14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758E5"/>
    <w:multiLevelType w:val="multilevel"/>
    <w:tmpl w:val="01C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86C9C"/>
    <w:multiLevelType w:val="multilevel"/>
    <w:tmpl w:val="E0F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DB3832"/>
    <w:multiLevelType w:val="hybridMultilevel"/>
    <w:tmpl w:val="7FBA7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E4CD6"/>
    <w:multiLevelType w:val="hybridMultilevel"/>
    <w:tmpl w:val="4570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1677">
    <w:abstractNumId w:val="0"/>
  </w:num>
  <w:num w:numId="2" w16cid:durableId="512762243">
    <w:abstractNumId w:val="1"/>
  </w:num>
  <w:num w:numId="3" w16cid:durableId="1259097828">
    <w:abstractNumId w:val="2"/>
  </w:num>
  <w:num w:numId="4" w16cid:durableId="1931038509">
    <w:abstractNumId w:val="3"/>
  </w:num>
  <w:num w:numId="5" w16cid:durableId="447772809">
    <w:abstractNumId w:val="0"/>
  </w:num>
  <w:num w:numId="6" w16cid:durableId="911503764">
    <w:abstractNumId w:val="1"/>
  </w:num>
  <w:num w:numId="7" w16cid:durableId="2131439562">
    <w:abstractNumId w:val="2"/>
  </w:num>
  <w:num w:numId="8" w16cid:durableId="539905333">
    <w:abstractNumId w:val="3"/>
  </w:num>
  <w:num w:numId="9" w16cid:durableId="461002930">
    <w:abstractNumId w:val="4"/>
  </w:num>
  <w:num w:numId="10" w16cid:durableId="2013488762">
    <w:abstractNumId w:val="0"/>
  </w:num>
  <w:num w:numId="11" w16cid:durableId="31544470">
    <w:abstractNumId w:val="3"/>
  </w:num>
  <w:num w:numId="12" w16cid:durableId="782727738">
    <w:abstractNumId w:val="0"/>
  </w:num>
  <w:num w:numId="13" w16cid:durableId="2051028603">
    <w:abstractNumId w:val="1"/>
  </w:num>
  <w:num w:numId="14" w16cid:durableId="1673491725">
    <w:abstractNumId w:val="5"/>
  </w:num>
  <w:num w:numId="15" w16cid:durableId="2094400051">
    <w:abstractNumId w:val="6"/>
  </w:num>
  <w:num w:numId="16" w16cid:durableId="1955671058">
    <w:abstractNumId w:val="31"/>
  </w:num>
  <w:num w:numId="17" w16cid:durableId="1349482779">
    <w:abstractNumId w:val="9"/>
  </w:num>
  <w:num w:numId="18" w16cid:durableId="287594616">
    <w:abstractNumId w:val="19"/>
  </w:num>
  <w:num w:numId="19" w16cid:durableId="1798209513">
    <w:abstractNumId w:val="21"/>
  </w:num>
  <w:num w:numId="20" w16cid:durableId="452330585">
    <w:abstractNumId w:val="28"/>
  </w:num>
  <w:num w:numId="21" w16cid:durableId="1678456083">
    <w:abstractNumId w:val="26"/>
  </w:num>
  <w:num w:numId="22" w16cid:durableId="148208753">
    <w:abstractNumId w:val="25"/>
  </w:num>
  <w:num w:numId="23" w16cid:durableId="1255672349">
    <w:abstractNumId w:val="15"/>
  </w:num>
  <w:num w:numId="24" w16cid:durableId="2002927941">
    <w:abstractNumId w:val="12"/>
  </w:num>
  <w:num w:numId="25" w16cid:durableId="1742363518">
    <w:abstractNumId w:val="16"/>
  </w:num>
  <w:num w:numId="26" w16cid:durableId="1058092949">
    <w:abstractNumId w:val="18"/>
  </w:num>
  <w:num w:numId="27" w16cid:durableId="1389768141">
    <w:abstractNumId w:val="10"/>
  </w:num>
  <w:num w:numId="28" w16cid:durableId="230774742">
    <w:abstractNumId w:val="11"/>
  </w:num>
  <w:num w:numId="29" w16cid:durableId="379136751">
    <w:abstractNumId w:val="23"/>
  </w:num>
  <w:num w:numId="30" w16cid:durableId="2106655904">
    <w:abstractNumId w:val="13"/>
  </w:num>
  <w:num w:numId="31" w16cid:durableId="383525268">
    <w:abstractNumId w:val="30"/>
  </w:num>
  <w:num w:numId="32" w16cid:durableId="577716115">
    <w:abstractNumId w:val="24"/>
  </w:num>
  <w:num w:numId="33" w16cid:durableId="1830704912">
    <w:abstractNumId w:val="20"/>
  </w:num>
  <w:num w:numId="34" w16cid:durableId="1613856066">
    <w:abstractNumId w:val="8"/>
  </w:num>
  <w:num w:numId="35" w16cid:durableId="25764870">
    <w:abstractNumId w:val="22"/>
  </w:num>
  <w:num w:numId="36" w16cid:durableId="1485195081">
    <w:abstractNumId w:val="29"/>
  </w:num>
  <w:num w:numId="37" w16cid:durableId="723869413">
    <w:abstractNumId w:val="17"/>
  </w:num>
  <w:num w:numId="38" w16cid:durableId="479349137">
    <w:abstractNumId w:val="14"/>
  </w:num>
  <w:num w:numId="39" w16cid:durableId="268970731">
    <w:abstractNumId w:val="27"/>
  </w:num>
  <w:num w:numId="40" w16cid:durableId="1957062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0D"/>
    <w:rsid w:val="00002F69"/>
    <w:rsid w:val="000062C4"/>
    <w:rsid w:val="000110ED"/>
    <w:rsid w:val="000149FE"/>
    <w:rsid w:val="00020253"/>
    <w:rsid w:val="00021035"/>
    <w:rsid w:val="0002385C"/>
    <w:rsid w:val="000333B6"/>
    <w:rsid w:val="0003669D"/>
    <w:rsid w:val="0004197F"/>
    <w:rsid w:val="00042C51"/>
    <w:rsid w:val="00046B28"/>
    <w:rsid w:val="00047E0E"/>
    <w:rsid w:val="00050E0F"/>
    <w:rsid w:val="000571B1"/>
    <w:rsid w:val="00063BD0"/>
    <w:rsid w:val="00063DE7"/>
    <w:rsid w:val="00065749"/>
    <w:rsid w:val="000658C5"/>
    <w:rsid w:val="00067751"/>
    <w:rsid w:val="00067A6C"/>
    <w:rsid w:val="00067D97"/>
    <w:rsid w:val="00075A27"/>
    <w:rsid w:val="00076483"/>
    <w:rsid w:val="00080C8F"/>
    <w:rsid w:val="00083D50"/>
    <w:rsid w:val="00094432"/>
    <w:rsid w:val="000956E5"/>
    <w:rsid w:val="000A0E2F"/>
    <w:rsid w:val="000A10D1"/>
    <w:rsid w:val="000A2CA1"/>
    <w:rsid w:val="000A2E52"/>
    <w:rsid w:val="000A353D"/>
    <w:rsid w:val="000A3AA0"/>
    <w:rsid w:val="000A466B"/>
    <w:rsid w:val="000A53D7"/>
    <w:rsid w:val="000B2795"/>
    <w:rsid w:val="000B39CF"/>
    <w:rsid w:val="000B3A36"/>
    <w:rsid w:val="000B45A1"/>
    <w:rsid w:val="000B6674"/>
    <w:rsid w:val="000B669F"/>
    <w:rsid w:val="000B6F34"/>
    <w:rsid w:val="000C3288"/>
    <w:rsid w:val="000C66B6"/>
    <w:rsid w:val="000C71E8"/>
    <w:rsid w:val="000D1247"/>
    <w:rsid w:val="000D1757"/>
    <w:rsid w:val="000D2AF4"/>
    <w:rsid w:val="000D4D53"/>
    <w:rsid w:val="000D76DA"/>
    <w:rsid w:val="000E29F2"/>
    <w:rsid w:val="000E4BE4"/>
    <w:rsid w:val="000E50C4"/>
    <w:rsid w:val="000E5A7F"/>
    <w:rsid w:val="000F060D"/>
    <w:rsid w:val="000F1BB3"/>
    <w:rsid w:val="000F295C"/>
    <w:rsid w:val="000F6E2F"/>
    <w:rsid w:val="000F7D0E"/>
    <w:rsid w:val="00100E4E"/>
    <w:rsid w:val="00101CA0"/>
    <w:rsid w:val="00105D7E"/>
    <w:rsid w:val="00105F60"/>
    <w:rsid w:val="00106568"/>
    <w:rsid w:val="0010759C"/>
    <w:rsid w:val="00107D7E"/>
    <w:rsid w:val="0011047A"/>
    <w:rsid w:val="00110E08"/>
    <w:rsid w:val="0011303A"/>
    <w:rsid w:val="00123C05"/>
    <w:rsid w:val="00132B19"/>
    <w:rsid w:val="0013449D"/>
    <w:rsid w:val="00140EBF"/>
    <w:rsid w:val="00141DDB"/>
    <w:rsid w:val="00144516"/>
    <w:rsid w:val="001516B0"/>
    <w:rsid w:val="001537C2"/>
    <w:rsid w:val="0016051C"/>
    <w:rsid w:val="00160EBD"/>
    <w:rsid w:val="00163F67"/>
    <w:rsid w:val="00165F88"/>
    <w:rsid w:val="00167589"/>
    <w:rsid w:val="00171215"/>
    <w:rsid w:val="0017275C"/>
    <w:rsid w:val="00172F92"/>
    <w:rsid w:val="00175B1B"/>
    <w:rsid w:val="001840D9"/>
    <w:rsid w:val="00184E74"/>
    <w:rsid w:val="00185036"/>
    <w:rsid w:val="00186352"/>
    <w:rsid w:val="00186AB6"/>
    <w:rsid w:val="00190BB3"/>
    <w:rsid w:val="00190CE9"/>
    <w:rsid w:val="00194743"/>
    <w:rsid w:val="00194A62"/>
    <w:rsid w:val="001A17AA"/>
    <w:rsid w:val="001A511B"/>
    <w:rsid w:val="001A6FC7"/>
    <w:rsid w:val="001B07CC"/>
    <w:rsid w:val="001B07D6"/>
    <w:rsid w:val="001B22EE"/>
    <w:rsid w:val="001B3344"/>
    <w:rsid w:val="001B5219"/>
    <w:rsid w:val="001B55BA"/>
    <w:rsid w:val="001C125E"/>
    <w:rsid w:val="001C1D9F"/>
    <w:rsid w:val="001C2A88"/>
    <w:rsid w:val="001C2E45"/>
    <w:rsid w:val="001C5A28"/>
    <w:rsid w:val="001D0313"/>
    <w:rsid w:val="001D0CA2"/>
    <w:rsid w:val="001D1646"/>
    <w:rsid w:val="001D6077"/>
    <w:rsid w:val="001E1D02"/>
    <w:rsid w:val="001E1E5F"/>
    <w:rsid w:val="001E22F6"/>
    <w:rsid w:val="001E7CC5"/>
    <w:rsid w:val="001F7073"/>
    <w:rsid w:val="0020044B"/>
    <w:rsid w:val="002016BC"/>
    <w:rsid w:val="00203E61"/>
    <w:rsid w:val="002041FC"/>
    <w:rsid w:val="002042CD"/>
    <w:rsid w:val="00205271"/>
    <w:rsid w:val="00212C73"/>
    <w:rsid w:val="00216814"/>
    <w:rsid w:val="00222A11"/>
    <w:rsid w:val="00222A14"/>
    <w:rsid w:val="002241E8"/>
    <w:rsid w:val="0022505B"/>
    <w:rsid w:val="002311B4"/>
    <w:rsid w:val="00232681"/>
    <w:rsid w:val="00232A52"/>
    <w:rsid w:val="0023367C"/>
    <w:rsid w:val="00235812"/>
    <w:rsid w:val="002364B6"/>
    <w:rsid w:val="002406EA"/>
    <w:rsid w:val="00240A63"/>
    <w:rsid w:val="002416AE"/>
    <w:rsid w:val="002514B2"/>
    <w:rsid w:val="00251628"/>
    <w:rsid w:val="0025595B"/>
    <w:rsid w:val="00264431"/>
    <w:rsid w:val="00264914"/>
    <w:rsid w:val="00265139"/>
    <w:rsid w:val="00266D59"/>
    <w:rsid w:val="00267FE2"/>
    <w:rsid w:val="0027055C"/>
    <w:rsid w:val="00271F3B"/>
    <w:rsid w:val="002756CA"/>
    <w:rsid w:val="002773AC"/>
    <w:rsid w:val="00277A08"/>
    <w:rsid w:val="002811EA"/>
    <w:rsid w:val="0028206F"/>
    <w:rsid w:val="002855CA"/>
    <w:rsid w:val="002870B9"/>
    <w:rsid w:val="00287840"/>
    <w:rsid w:val="00291937"/>
    <w:rsid w:val="00291C02"/>
    <w:rsid w:val="002A2ECF"/>
    <w:rsid w:val="002A5CB3"/>
    <w:rsid w:val="002B0AB7"/>
    <w:rsid w:val="002B1C1B"/>
    <w:rsid w:val="002B1DE8"/>
    <w:rsid w:val="002B2014"/>
    <w:rsid w:val="002B34B5"/>
    <w:rsid w:val="002B3944"/>
    <w:rsid w:val="002B42BD"/>
    <w:rsid w:val="002C02D6"/>
    <w:rsid w:val="002C2C54"/>
    <w:rsid w:val="002C3BFC"/>
    <w:rsid w:val="002D0AB2"/>
    <w:rsid w:val="002D3D12"/>
    <w:rsid w:val="002D61C3"/>
    <w:rsid w:val="002D678F"/>
    <w:rsid w:val="002E5064"/>
    <w:rsid w:val="002E702B"/>
    <w:rsid w:val="002F0270"/>
    <w:rsid w:val="002F205B"/>
    <w:rsid w:val="0030195B"/>
    <w:rsid w:val="00302218"/>
    <w:rsid w:val="00303451"/>
    <w:rsid w:val="003044EA"/>
    <w:rsid w:val="003075B9"/>
    <w:rsid w:val="00311576"/>
    <w:rsid w:val="003121C8"/>
    <w:rsid w:val="00312AAE"/>
    <w:rsid w:val="00313BCE"/>
    <w:rsid w:val="003140A8"/>
    <w:rsid w:val="00314AE6"/>
    <w:rsid w:val="00315359"/>
    <w:rsid w:val="0032349F"/>
    <w:rsid w:val="0032424B"/>
    <w:rsid w:val="0032669D"/>
    <w:rsid w:val="00331A12"/>
    <w:rsid w:val="00331C0F"/>
    <w:rsid w:val="00332B8E"/>
    <w:rsid w:val="003334E7"/>
    <w:rsid w:val="00333DC5"/>
    <w:rsid w:val="003355CF"/>
    <w:rsid w:val="003368AF"/>
    <w:rsid w:val="00336DAD"/>
    <w:rsid w:val="00337B45"/>
    <w:rsid w:val="00341735"/>
    <w:rsid w:val="0034203C"/>
    <w:rsid w:val="0034283B"/>
    <w:rsid w:val="0034501F"/>
    <w:rsid w:val="003463EC"/>
    <w:rsid w:val="003469CB"/>
    <w:rsid w:val="00346D70"/>
    <w:rsid w:val="00354729"/>
    <w:rsid w:val="00362D4B"/>
    <w:rsid w:val="00364570"/>
    <w:rsid w:val="00372497"/>
    <w:rsid w:val="0037276E"/>
    <w:rsid w:val="00372DA2"/>
    <w:rsid w:val="00376EA2"/>
    <w:rsid w:val="0038058A"/>
    <w:rsid w:val="00382F16"/>
    <w:rsid w:val="0038314C"/>
    <w:rsid w:val="00383F02"/>
    <w:rsid w:val="00383F18"/>
    <w:rsid w:val="003872D8"/>
    <w:rsid w:val="0039257A"/>
    <w:rsid w:val="00394128"/>
    <w:rsid w:val="0039544E"/>
    <w:rsid w:val="00396F53"/>
    <w:rsid w:val="003A0FCD"/>
    <w:rsid w:val="003A53A7"/>
    <w:rsid w:val="003A6F91"/>
    <w:rsid w:val="003A7402"/>
    <w:rsid w:val="003A78CC"/>
    <w:rsid w:val="003B309B"/>
    <w:rsid w:val="003B4DE7"/>
    <w:rsid w:val="003B4E4C"/>
    <w:rsid w:val="003C1889"/>
    <w:rsid w:val="003C1B38"/>
    <w:rsid w:val="003C294E"/>
    <w:rsid w:val="003C662C"/>
    <w:rsid w:val="003D3947"/>
    <w:rsid w:val="003E1B09"/>
    <w:rsid w:val="003E382D"/>
    <w:rsid w:val="003E71B7"/>
    <w:rsid w:val="003F3473"/>
    <w:rsid w:val="003F6214"/>
    <w:rsid w:val="003F78BC"/>
    <w:rsid w:val="0040569D"/>
    <w:rsid w:val="00405DD8"/>
    <w:rsid w:val="00406416"/>
    <w:rsid w:val="00410B1A"/>
    <w:rsid w:val="004178F8"/>
    <w:rsid w:val="004220C1"/>
    <w:rsid w:val="00424CD3"/>
    <w:rsid w:val="00426968"/>
    <w:rsid w:val="00426A1F"/>
    <w:rsid w:val="00426B79"/>
    <w:rsid w:val="00432CF5"/>
    <w:rsid w:val="00433FFF"/>
    <w:rsid w:val="00437CEE"/>
    <w:rsid w:val="00440FD9"/>
    <w:rsid w:val="0044491F"/>
    <w:rsid w:val="00445D86"/>
    <w:rsid w:val="00452702"/>
    <w:rsid w:val="00456214"/>
    <w:rsid w:val="004602E7"/>
    <w:rsid w:val="00461378"/>
    <w:rsid w:val="0046639D"/>
    <w:rsid w:val="004674E6"/>
    <w:rsid w:val="00471706"/>
    <w:rsid w:val="00472155"/>
    <w:rsid w:val="0047287E"/>
    <w:rsid w:val="00474E07"/>
    <w:rsid w:val="004752F4"/>
    <w:rsid w:val="00476124"/>
    <w:rsid w:val="00476FF9"/>
    <w:rsid w:val="00477034"/>
    <w:rsid w:val="004821DB"/>
    <w:rsid w:val="004830C7"/>
    <w:rsid w:val="004836B5"/>
    <w:rsid w:val="0048583B"/>
    <w:rsid w:val="004935B4"/>
    <w:rsid w:val="00493C30"/>
    <w:rsid w:val="00493EE0"/>
    <w:rsid w:val="0049510E"/>
    <w:rsid w:val="004A2679"/>
    <w:rsid w:val="004A26D5"/>
    <w:rsid w:val="004B18D3"/>
    <w:rsid w:val="004B2930"/>
    <w:rsid w:val="004B377B"/>
    <w:rsid w:val="004B3E5B"/>
    <w:rsid w:val="004C2EF6"/>
    <w:rsid w:val="004C3A76"/>
    <w:rsid w:val="004C4D4D"/>
    <w:rsid w:val="004D1333"/>
    <w:rsid w:val="004D1834"/>
    <w:rsid w:val="004D4444"/>
    <w:rsid w:val="004D4E95"/>
    <w:rsid w:val="004D639E"/>
    <w:rsid w:val="004E1B66"/>
    <w:rsid w:val="004E5665"/>
    <w:rsid w:val="004E58A2"/>
    <w:rsid w:val="004E6566"/>
    <w:rsid w:val="004F3D6C"/>
    <w:rsid w:val="004F3F60"/>
    <w:rsid w:val="004F7599"/>
    <w:rsid w:val="005018DD"/>
    <w:rsid w:val="00514351"/>
    <w:rsid w:val="005161DD"/>
    <w:rsid w:val="00516238"/>
    <w:rsid w:val="0052270D"/>
    <w:rsid w:val="005255CB"/>
    <w:rsid w:val="005309B8"/>
    <w:rsid w:val="00543033"/>
    <w:rsid w:val="00543F70"/>
    <w:rsid w:val="005462A0"/>
    <w:rsid w:val="0054684D"/>
    <w:rsid w:val="00546C86"/>
    <w:rsid w:val="00547CF2"/>
    <w:rsid w:val="005510A9"/>
    <w:rsid w:val="00560D11"/>
    <w:rsid w:val="00560ED1"/>
    <w:rsid w:val="00561923"/>
    <w:rsid w:val="00564A29"/>
    <w:rsid w:val="005675BB"/>
    <w:rsid w:val="0057060F"/>
    <w:rsid w:val="00570806"/>
    <w:rsid w:val="00573991"/>
    <w:rsid w:val="00573AC1"/>
    <w:rsid w:val="005754BF"/>
    <w:rsid w:val="0057645D"/>
    <w:rsid w:val="00577618"/>
    <w:rsid w:val="00581D0A"/>
    <w:rsid w:val="00583F5A"/>
    <w:rsid w:val="00584654"/>
    <w:rsid w:val="005853BB"/>
    <w:rsid w:val="0058718C"/>
    <w:rsid w:val="00590C3B"/>
    <w:rsid w:val="0059381B"/>
    <w:rsid w:val="00594177"/>
    <w:rsid w:val="005945A2"/>
    <w:rsid w:val="0059573F"/>
    <w:rsid w:val="00596073"/>
    <w:rsid w:val="005A0BD5"/>
    <w:rsid w:val="005A2542"/>
    <w:rsid w:val="005A6015"/>
    <w:rsid w:val="005B1768"/>
    <w:rsid w:val="005B4CE8"/>
    <w:rsid w:val="005B6DAB"/>
    <w:rsid w:val="005C104C"/>
    <w:rsid w:val="005C55A0"/>
    <w:rsid w:val="005C5A14"/>
    <w:rsid w:val="005D0385"/>
    <w:rsid w:val="005D0675"/>
    <w:rsid w:val="005D178F"/>
    <w:rsid w:val="005D2014"/>
    <w:rsid w:val="005D239E"/>
    <w:rsid w:val="005D4AA4"/>
    <w:rsid w:val="005D6A7E"/>
    <w:rsid w:val="005D7877"/>
    <w:rsid w:val="005E3C8A"/>
    <w:rsid w:val="005F25DA"/>
    <w:rsid w:val="005F51E0"/>
    <w:rsid w:val="005F69C1"/>
    <w:rsid w:val="00600D76"/>
    <w:rsid w:val="006011C0"/>
    <w:rsid w:val="006017F9"/>
    <w:rsid w:val="00602B58"/>
    <w:rsid w:val="00612CE2"/>
    <w:rsid w:val="0061551B"/>
    <w:rsid w:val="0061679C"/>
    <w:rsid w:val="00617259"/>
    <w:rsid w:val="00617C31"/>
    <w:rsid w:val="00621827"/>
    <w:rsid w:val="00623CAF"/>
    <w:rsid w:val="00624399"/>
    <w:rsid w:val="006270BA"/>
    <w:rsid w:val="00640C01"/>
    <w:rsid w:val="00642C29"/>
    <w:rsid w:val="00644B0D"/>
    <w:rsid w:val="00646EE0"/>
    <w:rsid w:val="00652A2A"/>
    <w:rsid w:val="00655610"/>
    <w:rsid w:val="00655C97"/>
    <w:rsid w:val="00655E4D"/>
    <w:rsid w:val="00660425"/>
    <w:rsid w:val="00661467"/>
    <w:rsid w:val="006638C4"/>
    <w:rsid w:val="00664780"/>
    <w:rsid w:val="00664CFD"/>
    <w:rsid w:val="00667F1B"/>
    <w:rsid w:val="00672646"/>
    <w:rsid w:val="00675560"/>
    <w:rsid w:val="00676B74"/>
    <w:rsid w:val="00680849"/>
    <w:rsid w:val="00681FB6"/>
    <w:rsid w:val="0068301D"/>
    <w:rsid w:val="00683433"/>
    <w:rsid w:val="006868B5"/>
    <w:rsid w:val="00692E85"/>
    <w:rsid w:val="00695A17"/>
    <w:rsid w:val="0069719E"/>
    <w:rsid w:val="006A1883"/>
    <w:rsid w:val="006A5310"/>
    <w:rsid w:val="006B20A0"/>
    <w:rsid w:val="006B317D"/>
    <w:rsid w:val="006B68A4"/>
    <w:rsid w:val="006B6BA9"/>
    <w:rsid w:val="006C0CDE"/>
    <w:rsid w:val="006C1108"/>
    <w:rsid w:val="006C41A0"/>
    <w:rsid w:val="006C4582"/>
    <w:rsid w:val="006C6BF0"/>
    <w:rsid w:val="006D23D6"/>
    <w:rsid w:val="006D2D25"/>
    <w:rsid w:val="006D33E4"/>
    <w:rsid w:val="006D3BF7"/>
    <w:rsid w:val="006D78A2"/>
    <w:rsid w:val="006D7F23"/>
    <w:rsid w:val="006F1EA8"/>
    <w:rsid w:val="006F5100"/>
    <w:rsid w:val="00700A97"/>
    <w:rsid w:val="0070672F"/>
    <w:rsid w:val="00711732"/>
    <w:rsid w:val="007149D4"/>
    <w:rsid w:val="007154E7"/>
    <w:rsid w:val="00715B61"/>
    <w:rsid w:val="00716417"/>
    <w:rsid w:val="00716960"/>
    <w:rsid w:val="007203DA"/>
    <w:rsid w:val="00724157"/>
    <w:rsid w:val="00725557"/>
    <w:rsid w:val="00726B07"/>
    <w:rsid w:val="00727B03"/>
    <w:rsid w:val="0073066C"/>
    <w:rsid w:val="00730B5F"/>
    <w:rsid w:val="00731217"/>
    <w:rsid w:val="00731FE9"/>
    <w:rsid w:val="007322CA"/>
    <w:rsid w:val="00732616"/>
    <w:rsid w:val="007326B6"/>
    <w:rsid w:val="00732B91"/>
    <w:rsid w:val="00732EF6"/>
    <w:rsid w:val="00734C35"/>
    <w:rsid w:val="00735040"/>
    <w:rsid w:val="00735680"/>
    <w:rsid w:val="0073587E"/>
    <w:rsid w:val="0073757C"/>
    <w:rsid w:val="00737F41"/>
    <w:rsid w:val="00741A2B"/>
    <w:rsid w:val="0074273A"/>
    <w:rsid w:val="00743EA8"/>
    <w:rsid w:val="00744FA8"/>
    <w:rsid w:val="0074573F"/>
    <w:rsid w:val="0075231F"/>
    <w:rsid w:val="00753F61"/>
    <w:rsid w:val="0075799D"/>
    <w:rsid w:val="00760C2B"/>
    <w:rsid w:val="00760D4F"/>
    <w:rsid w:val="00761570"/>
    <w:rsid w:val="00761965"/>
    <w:rsid w:val="00764200"/>
    <w:rsid w:val="00764945"/>
    <w:rsid w:val="00764E17"/>
    <w:rsid w:val="00765DD2"/>
    <w:rsid w:val="00766CF3"/>
    <w:rsid w:val="007674A7"/>
    <w:rsid w:val="00774755"/>
    <w:rsid w:val="00774DEB"/>
    <w:rsid w:val="007813BF"/>
    <w:rsid w:val="00781FD3"/>
    <w:rsid w:val="00786328"/>
    <w:rsid w:val="00786899"/>
    <w:rsid w:val="007A3B4A"/>
    <w:rsid w:val="007A4311"/>
    <w:rsid w:val="007A5BF3"/>
    <w:rsid w:val="007A731F"/>
    <w:rsid w:val="007B1103"/>
    <w:rsid w:val="007B280A"/>
    <w:rsid w:val="007B304E"/>
    <w:rsid w:val="007B7536"/>
    <w:rsid w:val="007C1182"/>
    <w:rsid w:val="007C1986"/>
    <w:rsid w:val="007C7CEF"/>
    <w:rsid w:val="007D1914"/>
    <w:rsid w:val="007D1DA5"/>
    <w:rsid w:val="007D2FAD"/>
    <w:rsid w:val="007D350D"/>
    <w:rsid w:val="007D39AF"/>
    <w:rsid w:val="007D3E23"/>
    <w:rsid w:val="007D52DF"/>
    <w:rsid w:val="007D5C29"/>
    <w:rsid w:val="007D5F4A"/>
    <w:rsid w:val="007E0B47"/>
    <w:rsid w:val="007E1C1C"/>
    <w:rsid w:val="007E427B"/>
    <w:rsid w:val="007E51F2"/>
    <w:rsid w:val="007E78F9"/>
    <w:rsid w:val="007F0D51"/>
    <w:rsid w:val="007F12C0"/>
    <w:rsid w:val="007F13C4"/>
    <w:rsid w:val="007F36AA"/>
    <w:rsid w:val="007F58B3"/>
    <w:rsid w:val="007F5E28"/>
    <w:rsid w:val="007F6C24"/>
    <w:rsid w:val="008043F9"/>
    <w:rsid w:val="00805A06"/>
    <w:rsid w:val="0081173A"/>
    <w:rsid w:val="008175E3"/>
    <w:rsid w:val="00817F24"/>
    <w:rsid w:val="00820CB0"/>
    <w:rsid w:val="00820D6F"/>
    <w:rsid w:val="00831501"/>
    <w:rsid w:val="0083470D"/>
    <w:rsid w:val="00834F41"/>
    <w:rsid w:val="008351C6"/>
    <w:rsid w:val="00836389"/>
    <w:rsid w:val="0084163F"/>
    <w:rsid w:val="00843614"/>
    <w:rsid w:val="00843DF4"/>
    <w:rsid w:val="00843FD3"/>
    <w:rsid w:val="008455F2"/>
    <w:rsid w:val="00846546"/>
    <w:rsid w:val="00846B5E"/>
    <w:rsid w:val="00847466"/>
    <w:rsid w:val="008478A7"/>
    <w:rsid w:val="00851014"/>
    <w:rsid w:val="00851FFA"/>
    <w:rsid w:val="00860CC8"/>
    <w:rsid w:val="00864C8C"/>
    <w:rsid w:val="00866744"/>
    <w:rsid w:val="008714CD"/>
    <w:rsid w:val="00871E8C"/>
    <w:rsid w:val="00876D47"/>
    <w:rsid w:val="00881025"/>
    <w:rsid w:val="008832A6"/>
    <w:rsid w:val="008841C9"/>
    <w:rsid w:val="0088536E"/>
    <w:rsid w:val="00886F92"/>
    <w:rsid w:val="0089490E"/>
    <w:rsid w:val="008A1B8D"/>
    <w:rsid w:val="008A22E2"/>
    <w:rsid w:val="008A4C8E"/>
    <w:rsid w:val="008A5561"/>
    <w:rsid w:val="008B53BC"/>
    <w:rsid w:val="008B7F6D"/>
    <w:rsid w:val="008C5FED"/>
    <w:rsid w:val="008C752F"/>
    <w:rsid w:val="008D30FA"/>
    <w:rsid w:val="008D49FB"/>
    <w:rsid w:val="008E044A"/>
    <w:rsid w:val="008E077C"/>
    <w:rsid w:val="008E1775"/>
    <w:rsid w:val="008E1D55"/>
    <w:rsid w:val="008E582C"/>
    <w:rsid w:val="008E6157"/>
    <w:rsid w:val="008E6387"/>
    <w:rsid w:val="008F117F"/>
    <w:rsid w:val="008F64F4"/>
    <w:rsid w:val="00900704"/>
    <w:rsid w:val="00901F5C"/>
    <w:rsid w:val="00902E81"/>
    <w:rsid w:val="00906C59"/>
    <w:rsid w:val="00907792"/>
    <w:rsid w:val="00912024"/>
    <w:rsid w:val="00914115"/>
    <w:rsid w:val="00920A21"/>
    <w:rsid w:val="009263F7"/>
    <w:rsid w:val="00931C02"/>
    <w:rsid w:val="00937F24"/>
    <w:rsid w:val="00942FA9"/>
    <w:rsid w:val="00943033"/>
    <w:rsid w:val="0095007B"/>
    <w:rsid w:val="00950F97"/>
    <w:rsid w:val="009511D1"/>
    <w:rsid w:val="00954171"/>
    <w:rsid w:val="00955CAF"/>
    <w:rsid w:val="00957538"/>
    <w:rsid w:val="009579A3"/>
    <w:rsid w:val="0096321E"/>
    <w:rsid w:val="0096381E"/>
    <w:rsid w:val="009641F2"/>
    <w:rsid w:val="00965633"/>
    <w:rsid w:val="009703AA"/>
    <w:rsid w:val="00971956"/>
    <w:rsid w:val="00973E3A"/>
    <w:rsid w:val="009770CF"/>
    <w:rsid w:val="00981A60"/>
    <w:rsid w:val="009831A3"/>
    <w:rsid w:val="009842BD"/>
    <w:rsid w:val="009847B9"/>
    <w:rsid w:val="009848ED"/>
    <w:rsid w:val="00991795"/>
    <w:rsid w:val="009934A3"/>
    <w:rsid w:val="00996581"/>
    <w:rsid w:val="009A0797"/>
    <w:rsid w:val="009A26CB"/>
    <w:rsid w:val="009A32BA"/>
    <w:rsid w:val="009A37A5"/>
    <w:rsid w:val="009A38B8"/>
    <w:rsid w:val="009A5EE4"/>
    <w:rsid w:val="009A7015"/>
    <w:rsid w:val="009A783A"/>
    <w:rsid w:val="009B0A54"/>
    <w:rsid w:val="009B347F"/>
    <w:rsid w:val="009B662D"/>
    <w:rsid w:val="009B678C"/>
    <w:rsid w:val="009C3BAB"/>
    <w:rsid w:val="009D1057"/>
    <w:rsid w:val="009D16F3"/>
    <w:rsid w:val="009D3EFF"/>
    <w:rsid w:val="009D4DFA"/>
    <w:rsid w:val="009E0B92"/>
    <w:rsid w:val="009E339D"/>
    <w:rsid w:val="009E4E49"/>
    <w:rsid w:val="009E6A32"/>
    <w:rsid w:val="009E75BD"/>
    <w:rsid w:val="009F1F5C"/>
    <w:rsid w:val="009F3376"/>
    <w:rsid w:val="009F408E"/>
    <w:rsid w:val="009F4590"/>
    <w:rsid w:val="009F524C"/>
    <w:rsid w:val="00A025FC"/>
    <w:rsid w:val="00A06CA8"/>
    <w:rsid w:val="00A1336F"/>
    <w:rsid w:val="00A13B1F"/>
    <w:rsid w:val="00A1501E"/>
    <w:rsid w:val="00A155C5"/>
    <w:rsid w:val="00A20634"/>
    <w:rsid w:val="00A20C66"/>
    <w:rsid w:val="00A20F5F"/>
    <w:rsid w:val="00A2561F"/>
    <w:rsid w:val="00A25D04"/>
    <w:rsid w:val="00A326BF"/>
    <w:rsid w:val="00A344F6"/>
    <w:rsid w:val="00A41C59"/>
    <w:rsid w:val="00A446A4"/>
    <w:rsid w:val="00A46C9D"/>
    <w:rsid w:val="00A5125B"/>
    <w:rsid w:val="00A51CFA"/>
    <w:rsid w:val="00A52742"/>
    <w:rsid w:val="00A527F0"/>
    <w:rsid w:val="00A52D5F"/>
    <w:rsid w:val="00A569CA"/>
    <w:rsid w:val="00A6060D"/>
    <w:rsid w:val="00A631B3"/>
    <w:rsid w:val="00A644D4"/>
    <w:rsid w:val="00A707E3"/>
    <w:rsid w:val="00A71110"/>
    <w:rsid w:val="00A71A51"/>
    <w:rsid w:val="00A721E8"/>
    <w:rsid w:val="00A7256C"/>
    <w:rsid w:val="00A73B2C"/>
    <w:rsid w:val="00A7450C"/>
    <w:rsid w:val="00A74CCB"/>
    <w:rsid w:val="00A754F2"/>
    <w:rsid w:val="00A7563E"/>
    <w:rsid w:val="00A75733"/>
    <w:rsid w:val="00A761EF"/>
    <w:rsid w:val="00A76BD9"/>
    <w:rsid w:val="00A800D8"/>
    <w:rsid w:val="00A81212"/>
    <w:rsid w:val="00A83EC1"/>
    <w:rsid w:val="00A84579"/>
    <w:rsid w:val="00A850DA"/>
    <w:rsid w:val="00A872B0"/>
    <w:rsid w:val="00A87A5E"/>
    <w:rsid w:val="00A91251"/>
    <w:rsid w:val="00A92AFD"/>
    <w:rsid w:val="00A96CA9"/>
    <w:rsid w:val="00A97446"/>
    <w:rsid w:val="00A97FF9"/>
    <w:rsid w:val="00AA4093"/>
    <w:rsid w:val="00AA4BC7"/>
    <w:rsid w:val="00AA6F4D"/>
    <w:rsid w:val="00AA6F6D"/>
    <w:rsid w:val="00AA7114"/>
    <w:rsid w:val="00AB0711"/>
    <w:rsid w:val="00AB3DFE"/>
    <w:rsid w:val="00AB4C16"/>
    <w:rsid w:val="00AB5AF4"/>
    <w:rsid w:val="00AB5C1A"/>
    <w:rsid w:val="00AB5C4B"/>
    <w:rsid w:val="00AC0816"/>
    <w:rsid w:val="00AC3696"/>
    <w:rsid w:val="00AC3D14"/>
    <w:rsid w:val="00AC4ECA"/>
    <w:rsid w:val="00AC7B6E"/>
    <w:rsid w:val="00AD13C9"/>
    <w:rsid w:val="00AD1734"/>
    <w:rsid w:val="00AD4682"/>
    <w:rsid w:val="00AD700A"/>
    <w:rsid w:val="00AD7D63"/>
    <w:rsid w:val="00AE26DA"/>
    <w:rsid w:val="00AE355D"/>
    <w:rsid w:val="00AE6900"/>
    <w:rsid w:val="00AF2B2C"/>
    <w:rsid w:val="00AF6198"/>
    <w:rsid w:val="00AF6C2C"/>
    <w:rsid w:val="00AF75F7"/>
    <w:rsid w:val="00B026A0"/>
    <w:rsid w:val="00B052DA"/>
    <w:rsid w:val="00B05D40"/>
    <w:rsid w:val="00B05FBB"/>
    <w:rsid w:val="00B06116"/>
    <w:rsid w:val="00B074DB"/>
    <w:rsid w:val="00B12B30"/>
    <w:rsid w:val="00B12BB5"/>
    <w:rsid w:val="00B1330F"/>
    <w:rsid w:val="00B1592A"/>
    <w:rsid w:val="00B17607"/>
    <w:rsid w:val="00B17CEA"/>
    <w:rsid w:val="00B21821"/>
    <w:rsid w:val="00B27C50"/>
    <w:rsid w:val="00B31354"/>
    <w:rsid w:val="00B365DE"/>
    <w:rsid w:val="00B40D38"/>
    <w:rsid w:val="00B41AEF"/>
    <w:rsid w:val="00B41EF7"/>
    <w:rsid w:val="00B43D30"/>
    <w:rsid w:val="00B45541"/>
    <w:rsid w:val="00B5259B"/>
    <w:rsid w:val="00B553DD"/>
    <w:rsid w:val="00B576EC"/>
    <w:rsid w:val="00B6397C"/>
    <w:rsid w:val="00B7412D"/>
    <w:rsid w:val="00B74280"/>
    <w:rsid w:val="00B746A4"/>
    <w:rsid w:val="00B75773"/>
    <w:rsid w:val="00B773D8"/>
    <w:rsid w:val="00B7769C"/>
    <w:rsid w:val="00B81AC5"/>
    <w:rsid w:val="00B874C0"/>
    <w:rsid w:val="00B928EA"/>
    <w:rsid w:val="00B92A63"/>
    <w:rsid w:val="00B94BEC"/>
    <w:rsid w:val="00B97FBA"/>
    <w:rsid w:val="00BA1B49"/>
    <w:rsid w:val="00BA794F"/>
    <w:rsid w:val="00BA7AD7"/>
    <w:rsid w:val="00BA7C5C"/>
    <w:rsid w:val="00BA7FE7"/>
    <w:rsid w:val="00BB1881"/>
    <w:rsid w:val="00BB6311"/>
    <w:rsid w:val="00BB7583"/>
    <w:rsid w:val="00BC0435"/>
    <w:rsid w:val="00BC18ED"/>
    <w:rsid w:val="00BC4960"/>
    <w:rsid w:val="00BD0B08"/>
    <w:rsid w:val="00BD3A22"/>
    <w:rsid w:val="00BD5DC3"/>
    <w:rsid w:val="00BE4C87"/>
    <w:rsid w:val="00BE7E1B"/>
    <w:rsid w:val="00BF0628"/>
    <w:rsid w:val="00BF3FCF"/>
    <w:rsid w:val="00BF5CE2"/>
    <w:rsid w:val="00BF6E71"/>
    <w:rsid w:val="00C028CC"/>
    <w:rsid w:val="00C03DE4"/>
    <w:rsid w:val="00C05809"/>
    <w:rsid w:val="00C0608C"/>
    <w:rsid w:val="00C061E0"/>
    <w:rsid w:val="00C072B7"/>
    <w:rsid w:val="00C07A0E"/>
    <w:rsid w:val="00C1408D"/>
    <w:rsid w:val="00C14972"/>
    <w:rsid w:val="00C14F68"/>
    <w:rsid w:val="00C15371"/>
    <w:rsid w:val="00C17B0E"/>
    <w:rsid w:val="00C202D4"/>
    <w:rsid w:val="00C20B5D"/>
    <w:rsid w:val="00C20C1B"/>
    <w:rsid w:val="00C22709"/>
    <w:rsid w:val="00C23099"/>
    <w:rsid w:val="00C2326A"/>
    <w:rsid w:val="00C245ED"/>
    <w:rsid w:val="00C24BB9"/>
    <w:rsid w:val="00C2581D"/>
    <w:rsid w:val="00C32534"/>
    <w:rsid w:val="00C32B97"/>
    <w:rsid w:val="00C32BEA"/>
    <w:rsid w:val="00C34EAB"/>
    <w:rsid w:val="00C402CA"/>
    <w:rsid w:val="00C41FC1"/>
    <w:rsid w:val="00C45654"/>
    <w:rsid w:val="00C46266"/>
    <w:rsid w:val="00C47449"/>
    <w:rsid w:val="00C51407"/>
    <w:rsid w:val="00C561AA"/>
    <w:rsid w:val="00C570D3"/>
    <w:rsid w:val="00C57E0E"/>
    <w:rsid w:val="00C61DA1"/>
    <w:rsid w:val="00C62CE0"/>
    <w:rsid w:val="00C6420F"/>
    <w:rsid w:val="00C64C5B"/>
    <w:rsid w:val="00C657DE"/>
    <w:rsid w:val="00C7196F"/>
    <w:rsid w:val="00C7533F"/>
    <w:rsid w:val="00C753BD"/>
    <w:rsid w:val="00C809CA"/>
    <w:rsid w:val="00C81387"/>
    <w:rsid w:val="00C84353"/>
    <w:rsid w:val="00C8494B"/>
    <w:rsid w:val="00C85452"/>
    <w:rsid w:val="00C909C5"/>
    <w:rsid w:val="00C9146C"/>
    <w:rsid w:val="00C95802"/>
    <w:rsid w:val="00CA023C"/>
    <w:rsid w:val="00CA3CF5"/>
    <w:rsid w:val="00CA592A"/>
    <w:rsid w:val="00CA5E86"/>
    <w:rsid w:val="00CB3289"/>
    <w:rsid w:val="00CB5DB4"/>
    <w:rsid w:val="00CB6973"/>
    <w:rsid w:val="00CB702A"/>
    <w:rsid w:val="00CC1088"/>
    <w:rsid w:val="00CC5F97"/>
    <w:rsid w:val="00CC6D4D"/>
    <w:rsid w:val="00CD3DF7"/>
    <w:rsid w:val="00CD4106"/>
    <w:rsid w:val="00CD4DCE"/>
    <w:rsid w:val="00CE16A5"/>
    <w:rsid w:val="00CE551B"/>
    <w:rsid w:val="00CF1B44"/>
    <w:rsid w:val="00CF6692"/>
    <w:rsid w:val="00D0261B"/>
    <w:rsid w:val="00D030A3"/>
    <w:rsid w:val="00D034B9"/>
    <w:rsid w:val="00D042D5"/>
    <w:rsid w:val="00D056F1"/>
    <w:rsid w:val="00D06C50"/>
    <w:rsid w:val="00D108D7"/>
    <w:rsid w:val="00D10CEB"/>
    <w:rsid w:val="00D13352"/>
    <w:rsid w:val="00D145A3"/>
    <w:rsid w:val="00D16CD9"/>
    <w:rsid w:val="00D171D5"/>
    <w:rsid w:val="00D17AFE"/>
    <w:rsid w:val="00D20D9C"/>
    <w:rsid w:val="00D21A62"/>
    <w:rsid w:val="00D22B25"/>
    <w:rsid w:val="00D24588"/>
    <w:rsid w:val="00D24D73"/>
    <w:rsid w:val="00D259FE"/>
    <w:rsid w:val="00D26698"/>
    <w:rsid w:val="00D30716"/>
    <w:rsid w:val="00D30D51"/>
    <w:rsid w:val="00D31474"/>
    <w:rsid w:val="00D332AF"/>
    <w:rsid w:val="00D3333F"/>
    <w:rsid w:val="00D33EF9"/>
    <w:rsid w:val="00D34042"/>
    <w:rsid w:val="00D34AF4"/>
    <w:rsid w:val="00D352EE"/>
    <w:rsid w:val="00D3542E"/>
    <w:rsid w:val="00D35CC0"/>
    <w:rsid w:val="00D36F78"/>
    <w:rsid w:val="00D37669"/>
    <w:rsid w:val="00D40142"/>
    <w:rsid w:val="00D43CDB"/>
    <w:rsid w:val="00D45D50"/>
    <w:rsid w:val="00D46CC8"/>
    <w:rsid w:val="00D46D12"/>
    <w:rsid w:val="00D46F53"/>
    <w:rsid w:val="00D50CB4"/>
    <w:rsid w:val="00D559CB"/>
    <w:rsid w:val="00D60B90"/>
    <w:rsid w:val="00D6168B"/>
    <w:rsid w:val="00D645E5"/>
    <w:rsid w:val="00D66143"/>
    <w:rsid w:val="00D66C1C"/>
    <w:rsid w:val="00D70CE8"/>
    <w:rsid w:val="00D80881"/>
    <w:rsid w:val="00D81F82"/>
    <w:rsid w:val="00D90644"/>
    <w:rsid w:val="00D91A8C"/>
    <w:rsid w:val="00D95A8E"/>
    <w:rsid w:val="00D978C5"/>
    <w:rsid w:val="00DA2112"/>
    <w:rsid w:val="00DA2EC7"/>
    <w:rsid w:val="00DA35E8"/>
    <w:rsid w:val="00DA40A6"/>
    <w:rsid w:val="00DA5142"/>
    <w:rsid w:val="00DB3B8F"/>
    <w:rsid w:val="00DB6A9B"/>
    <w:rsid w:val="00DB6D9B"/>
    <w:rsid w:val="00DC2925"/>
    <w:rsid w:val="00DC2C84"/>
    <w:rsid w:val="00DC38A1"/>
    <w:rsid w:val="00DC5D81"/>
    <w:rsid w:val="00DD13FF"/>
    <w:rsid w:val="00DD327F"/>
    <w:rsid w:val="00DD5B26"/>
    <w:rsid w:val="00DD6193"/>
    <w:rsid w:val="00DD6D54"/>
    <w:rsid w:val="00DE1FD5"/>
    <w:rsid w:val="00DE300A"/>
    <w:rsid w:val="00DE552F"/>
    <w:rsid w:val="00DE5A64"/>
    <w:rsid w:val="00DE77ED"/>
    <w:rsid w:val="00DE79C0"/>
    <w:rsid w:val="00DF06D3"/>
    <w:rsid w:val="00DF0EB7"/>
    <w:rsid w:val="00DF2017"/>
    <w:rsid w:val="00DF36E0"/>
    <w:rsid w:val="00DF501C"/>
    <w:rsid w:val="00E05372"/>
    <w:rsid w:val="00E05C81"/>
    <w:rsid w:val="00E07BDD"/>
    <w:rsid w:val="00E13307"/>
    <w:rsid w:val="00E2010D"/>
    <w:rsid w:val="00E20D08"/>
    <w:rsid w:val="00E2100B"/>
    <w:rsid w:val="00E218F2"/>
    <w:rsid w:val="00E238B3"/>
    <w:rsid w:val="00E25525"/>
    <w:rsid w:val="00E27DAE"/>
    <w:rsid w:val="00E32D8B"/>
    <w:rsid w:val="00E3417B"/>
    <w:rsid w:val="00E366F0"/>
    <w:rsid w:val="00E417A0"/>
    <w:rsid w:val="00E41932"/>
    <w:rsid w:val="00E42F1F"/>
    <w:rsid w:val="00E44BFB"/>
    <w:rsid w:val="00E50C37"/>
    <w:rsid w:val="00E52C82"/>
    <w:rsid w:val="00E54056"/>
    <w:rsid w:val="00E56E18"/>
    <w:rsid w:val="00E60FE5"/>
    <w:rsid w:val="00E63A25"/>
    <w:rsid w:val="00E63A38"/>
    <w:rsid w:val="00E63ED3"/>
    <w:rsid w:val="00E70297"/>
    <w:rsid w:val="00E73C10"/>
    <w:rsid w:val="00E809F0"/>
    <w:rsid w:val="00E80D0B"/>
    <w:rsid w:val="00E816DD"/>
    <w:rsid w:val="00E839CD"/>
    <w:rsid w:val="00E83CF2"/>
    <w:rsid w:val="00E90B2D"/>
    <w:rsid w:val="00E91B02"/>
    <w:rsid w:val="00E92A0C"/>
    <w:rsid w:val="00E92E91"/>
    <w:rsid w:val="00E94E43"/>
    <w:rsid w:val="00E94EE5"/>
    <w:rsid w:val="00E95ABF"/>
    <w:rsid w:val="00EA0AEA"/>
    <w:rsid w:val="00EA18E3"/>
    <w:rsid w:val="00EA1A61"/>
    <w:rsid w:val="00EA390C"/>
    <w:rsid w:val="00EA4625"/>
    <w:rsid w:val="00EA6CD4"/>
    <w:rsid w:val="00EA7F35"/>
    <w:rsid w:val="00EB0164"/>
    <w:rsid w:val="00EB1DD8"/>
    <w:rsid w:val="00EB4346"/>
    <w:rsid w:val="00EB6386"/>
    <w:rsid w:val="00EB6434"/>
    <w:rsid w:val="00EB7614"/>
    <w:rsid w:val="00EC020F"/>
    <w:rsid w:val="00EC17AA"/>
    <w:rsid w:val="00EC3371"/>
    <w:rsid w:val="00EC46B1"/>
    <w:rsid w:val="00EC602F"/>
    <w:rsid w:val="00EC76C3"/>
    <w:rsid w:val="00ED012C"/>
    <w:rsid w:val="00ED035C"/>
    <w:rsid w:val="00ED0D88"/>
    <w:rsid w:val="00ED17BA"/>
    <w:rsid w:val="00ED37D0"/>
    <w:rsid w:val="00ED37D6"/>
    <w:rsid w:val="00ED43DF"/>
    <w:rsid w:val="00ED47BB"/>
    <w:rsid w:val="00EE11A6"/>
    <w:rsid w:val="00EE6081"/>
    <w:rsid w:val="00EE7854"/>
    <w:rsid w:val="00EF0512"/>
    <w:rsid w:val="00EF263B"/>
    <w:rsid w:val="00EF4B86"/>
    <w:rsid w:val="00EF6D22"/>
    <w:rsid w:val="00EF74ED"/>
    <w:rsid w:val="00F00828"/>
    <w:rsid w:val="00F00840"/>
    <w:rsid w:val="00F00898"/>
    <w:rsid w:val="00F056F2"/>
    <w:rsid w:val="00F0580F"/>
    <w:rsid w:val="00F06468"/>
    <w:rsid w:val="00F07B18"/>
    <w:rsid w:val="00F10783"/>
    <w:rsid w:val="00F10959"/>
    <w:rsid w:val="00F11075"/>
    <w:rsid w:val="00F12C66"/>
    <w:rsid w:val="00F14B2D"/>
    <w:rsid w:val="00F16382"/>
    <w:rsid w:val="00F201BF"/>
    <w:rsid w:val="00F27BF0"/>
    <w:rsid w:val="00F3420F"/>
    <w:rsid w:val="00F36B64"/>
    <w:rsid w:val="00F36DA1"/>
    <w:rsid w:val="00F37681"/>
    <w:rsid w:val="00F40480"/>
    <w:rsid w:val="00F40546"/>
    <w:rsid w:val="00F452F5"/>
    <w:rsid w:val="00F52AE8"/>
    <w:rsid w:val="00F620E4"/>
    <w:rsid w:val="00F64E57"/>
    <w:rsid w:val="00F65B6A"/>
    <w:rsid w:val="00F66890"/>
    <w:rsid w:val="00F668FE"/>
    <w:rsid w:val="00F7191E"/>
    <w:rsid w:val="00F726CF"/>
    <w:rsid w:val="00F820EF"/>
    <w:rsid w:val="00F8248E"/>
    <w:rsid w:val="00F82EA5"/>
    <w:rsid w:val="00F831E9"/>
    <w:rsid w:val="00F87F7A"/>
    <w:rsid w:val="00F87F95"/>
    <w:rsid w:val="00F94D98"/>
    <w:rsid w:val="00F97052"/>
    <w:rsid w:val="00FA1FA4"/>
    <w:rsid w:val="00FA4B86"/>
    <w:rsid w:val="00FB2A50"/>
    <w:rsid w:val="00FB6288"/>
    <w:rsid w:val="00FC6307"/>
    <w:rsid w:val="00FC64C3"/>
    <w:rsid w:val="00FD1289"/>
    <w:rsid w:val="00FD28AF"/>
    <w:rsid w:val="00FD441D"/>
    <w:rsid w:val="00FD4E09"/>
    <w:rsid w:val="00FE2B72"/>
    <w:rsid w:val="00FE5B07"/>
    <w:rsid w:val="00FE7C3A"/>
    <w:rsid w:val="00FF31F7"/>
    <w:rsid w:val="00FF4DE6"/>
    <w:rsid w:val="00FF50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C905D9"/>
  <w14:defaultImageDpi w14:val="300"/>
  <w15:docId w15:val="{35E80DB0-96AC-764D-8D76-F471C39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D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2160"/>
      </w:tabs>
      <w:ind w:left="360" w:hanging="360"/>
      <w:outlineLvl w:val="2"/>
    </w:pPr>
    <w:rPr>
      <w:rFonts w:ascii="Times" w:eastAsia="Times" w:hAnsi="Times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160"/>
      </w:tabs>
      <w:ind w:left="360"/>
      <w:outlineLvl w:val="3"/>
    </w:pPr>
    <w:rPr>
      <w:rFonts w:ascii="Times" w:eastAsia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pPr>
      <w:shd w:val="clear" w:color="auto" w:fill="000080"/>
    </w:pPr>
    <w:rPr>
      <w:rFonts w:ascii="Geneva" w:eastAsia="Times" w:hAnsi="Geneva"/>
      <w:szCs w:val="20"/>
    </w:rPr>
  </w:style>
  <w:style w:type="paragraph" w:styleId="BodyText">
    <w:name w:val="Body Text"/>
    <w:basedOn w:val="Normal"/>
    <w:pPr>
      <w:spacing w:line="480" w:lineRule="auto"/>
      <w:jc w:val="center"/>
    </w:pPr>
    <w:rPr>
      <w:szCs w:val="20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odyTextIndent">
    <w:name w:val="Body Text Indent"/>
    <w:basedOn w:val="Normal"/>
    <w:pPr>
      <w:ind w:left="720" w:hanging="720"/>
    </w:pPr>
    <w:rPr>
      <w:rFonts w:ascii="Times" w:eastAsia="Times" w:hAnsi="Times"/>
      <w:szCs w:val="20"/>
    </w:rPr>
  </w:style>
  <w:style w:type="paragraph" w:styleId="BodyTextIndent2">
    <w:name w:val="Body Text Indent 2"/>
    <w:basedOn w:val="Normal"/>
    <w:pPr>
      <w:ind w:left="720" w:hanging="720"/>
    </w:pPr>
    <w:rPr>
      <w:rFonts w:ascii="Times" w:eastAsia="Times" w:hAnsi="Times"/>
      <w:sz w:val="22"/>
      <w:szCs w:val="20"/>
    </w:rPr>
  </w:style>
  <w:style w:type="paragraph" w:styleId="PlainText">
    <w:name w:val="Plain Text"/>
    <w:basedOn w:val="Normal"/>
    <w:rsid w:val="00FB630A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DB5E78"/>
    <w:rPr>
      <w:color w:val="0000FF"/>
      <w:u w:val="single"/>
    </w:rPr>
  </w:style>
  <w:style w:type="paragraph" w:customStyle="1" w:styleId="Bluetext">
    <w:name w:val="Blue text"/>
    <w:basedOn w:val="Normal"/>
    <w:qFormat/>
    <w:rsid w:val="00B05FBB"/>
    <w:pPr>
      <w:keepNext/>
      <w:keepLines/>
      <w:shd w:val="clear" w:color="auto" w:fill="E3EFF8"/>
      <w:spacing w:after="120"/>
      <w:ind w:right="-144"/>
    </w:pPr>
    <w:rPr>
      <w:rFonts w:ascii="Goudy Old Style" w:hAnsi="Goudy Old Style"/>
      <w:sz w:val="18"/>
      <w:szCs w:val="18"/>
    </w:rPr>
  </w:style>
  <w:style w:type="character" w:customStyle="1" w:styleId="FooterChar">
    <w:name w:val="Footer Char"/>
    <w:link w:val="Footer"/>
    <w:rsid w:val="00931C02"/>
    <w:rPr>
      <w:sz w:val="24"/>
    </w:rPr>
  </w:style>
  <w:style w:type="paragraph" w:customStyle="1" w:styleId="Default">
    <w:name w:val="Default"/>
    <w:rsid w:val="00F107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F10783"/>
    <w:rPr>
      <w:i/>
    </w:rPr>
  </w:style>
  <w:style w:type="paragraph" w:customStyle="1" w:styleId="p1">
    <w:name w:val="p1"/>
    <w:basedOn w:val="Normal"/>
    <w:rsid w:val="002855CA"/>
    <w:rPr>
      <w:rFonts w:ascii="Calibri" w:eastAsia="Times" w:hAnsi="Calibri"/>
      <w:sz w:val="17"/>
      <w:szCs w:val="17"/>
    </w:rPr>
  </w:style>
  <w:style w:type="character" w:customStyle="1" w:styleId="s1">
    <w:name w:val="s1"/>
    <w:basedOn w:val="DefaultParagraphFont"/>
    <w:rsid w:val="002855CA"/>
  </w:style>
  <w:style w:type="character" w:customStyle="1" w:styleId="apple-converted-space">
    <w:name w:val="apple-converted-space"/>
    <w:basedOn w:val="DefaultParagraphFont"/>
    <w:rsid w:val="001D0CA2"/>
  </w:style>
  <w:style w:type="paragraph" w:styleId="ListParagraph">
    <w:name w:val="List Paragraph"/>
    <w:basedOn w:val="Normal"/>
    <w:uiPriority w:val="34"/>
    <w:qFormat/>
    <w:rsid w:val="0068301D"/>
    <w:pPr>
      <w:autoSpaceDE w:val="0"/>
      <w:autoSpaceDN w:val="0"/>
      <w:ind w:left="720"/>
      <w:contextualSpacing/>
    </w:pPr>
    <w:rPr>
      <w:rFonts w:ascii="Arial" w:hAnsi="Arial"/>
      <w:sz w:val="22"/>
    </w:rPr>
  </w:style>
  <w:style w:type="character" w:styleId="Strong">
    <w:name w:val="Strong"/>
    <w:basedOn w:val="DefaultParagraphFont"/>
    <w:rsid w:val="0034283B"/>
    <w:rPr>
      <w:b/>
      <w:bCs/>
    </w:rPr>
  </w:style>
  <w:style w:type="paragraph" w:styleId="NormalWeb">
    <w:name w:val="Normal (Web)"/>
    <w:basedOn w:val="Normal"/>
    <w:uiPriority w:val="99"/>
    <w:unhideWhenUsed/>
    <w:rsid w:val="00F831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831E9"/>
  </w:style>
  <w:style w:type="character" w:customStyle="1" w:styleId="authors">
    <w:name w:val="authors"/>
    <w:basedOn w:val="DefaultParagraphFont"/>
    <w:rsid w:val="00BA7C5C"/>
  </w:style>
  <w:style w:type="character" w:customStyle="1" w:styleId="source">
    <w:name w:val="source"/>
    <w:basedOn w:val="DefaultParagraphFont"/>
    <w:rsid w:val="00BA7C5C"/>
  </w:style>
  <w:style w:type="character" w:customStyle="1" w:styleId="pubdate">
    <w:name w:val="pubdate"/>
    <w:basedOn w:val="DefaultParagraphFont"/>
    <w:rsid w:val="00BA7C5C"/>
  </w:style>
  <w:style w:type="character" w:customStyle="1" w:styleId="volume">
    <w:name w:val="volume"/>
    <w:basedOn w:val="DefaultParagraphFont"/>
    <w:rsid w:val="00BA7C5C"/>
  </w:style>
  <w:style w:type="character" w:customStyle="1" w:styleId="issue">
    <w:name w:val="issue"/>
    <w:basedOn w:val="DefaultParagraphFont"/>
    <w:rsid w:val="00BA7C5C"/>
  </w:style>
  <w:style w:type="character" w:customStyle="1" w:styleId="pages">
    <w:name w:val="pages"/>
    <w:basedOn w:val="DefaultParagraphFont"/>
    <w:rsid w:val="00BA7C5C"/>
  </w:style>
  <w:style w:type="character" w:customStyle="1" w:styleId="doi">
    <w:name w:val="doi"/>
    <w:basedOn w:val="DefaultParagraphFont"/>
    <w:rsid w:val="00BA7C5C"/>
  </w:style>
  <w:style w:type="character" w:customStyle="1" w:styleId="pmid">
    <w:name w:val="pmid"/>
    <w:basedOn w:val="DefaultParagraphFont"/>
    <w:rsid w:val="00BA7C5C"/>
  </w:style>
  <w:style w:type="character" w:customStyle="1" w:styleId="nihmsid">
    <w:name w:val="nihmsid"/>
    <w:basedOn w:val="DefaultParagraphFont"/>
    <w:rsid w:val="00BA7C5C"/>
  </w:style>
  <w:style w:type="character" w:styleId="FollowedHyperlink">
    <w:name w:val="FollowedHyperlink"/>
    <w:basedOn w:val="DefaultParagraphFont"/>
    <w:rsid w:val="00BA7C5C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3D394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AD7D63"/>
  </w:style>
  <w:style w:type="numbering" w:customStyle="1" w:styleId="CurrentList1">
    <w:name w:val="Current List1"/>
    <w:uiPriority w:val="99"/>
    <w:rsid w:val="007C1986"/>
    <w:pPr>
      <w:numPr>
        <w:numId w:val="22"/>
      </w:numPr>
    </w:pPr>
  </w:style>
  <w:style w:type="character" w:styleId="UnresolvedMention">
    <w:name w:val="Unresolved Mention"/>
    <w:basedOn w:val="DefaultParagraphFont"/>
    <w:rsid w:val="0047215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F94D98"/>
    <w:pPr>
      <w:numPr>
        <w:numId w:val="26"/>
      </w:numPr>
    </w:pPr>
  </w:style>
  <w:style w:type="character" w:customStyle="1" w:styleId="Date1">
    <w:name w:val="Date1"/>
    <w:basedOn w:val="DefaultParagraphFont"/>
    <w:rsid w:val="00E13307"/>
  </w:style>
  <w:style w:type="character" w:customStyle="1" w:styleId="arttitle">
    <w:name w:val="art_title"/>
    <w:basedOn w:val="DefaultParagraphFont"/>
    <w:rsid w:val="00E13307"/>
  </w:style>
  <w:style w:type="character" w:customStyle="1" w:styleId="serialtitle">
    <w:name w:val="serial_title"/>
    <w:basedOn w:val="DefaultParagraphFont"/>
    <w:rsid w:val="00E13307"/>
  </w:style>
  <w:style w:type="character" w:customStyle="1" w:styleId="doilink">
    <w:name w:val="doi_link"/>
    <w:basedOn w:val="DefaultParagraphFont"/>
    <w:rsid w:val="00E13307"/>
  </w:style>
  <w:style w:type="character" w:customStyle="1" w:styleId="anchor-text">
    <w:name w:val="anchor-text"/>
    <w:basedOn w:val="DefaultParagraphFont"/>
    <w:rsid w:val="009A26CB"/>
  </w:style>
  <w:style w:type="character" w:customStyle="1" w:styleId="epub-state">
    <w:name w:val="epub-state"/>
    <w:basedOn w:val="DefaultParagraphFont"/>
    <w:rsid w:val="0073587E"/>
  </w:style>
  <w:style w:type="character" w:customStyle="1" w:styleId="epub-date">
    <w:name w:val="epub-date"/>
    <w:basedOn w:val="DefaultParagraphFont"/>
    <w:rsid w:val="0073587E"/>
  </w:style>
  <w:style w:type="numbering" w:customStyle="1" w:styleId="CurrentList3">
    <w:name w:val="Current List3"/>
    <w:uiPriority w:val="99"/>
    <w:rsid w:val="00732616"/>
    <w:pPr>
      <w:numPr>
        <w:numId w:val="39"/>
      </w:numPr>
    </w:pPr>
  </w:style>
  <w:style w:type="numbering" w:customStyle="1" w:styleId="CurrentList4">
    <w:name w:val="Current List4"/>
    <w:uiPriority w:val="99"/>
    <w:rsid w:val="0073261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2/dev.22249" TargetMode="External"/><Relationship Id="rId21" Type="http://schemas.openxmlformats.org/officeDocument/2006/relationships/hyperlink" Target="https://doi.org/10.1080/14616734.2023.2179577" TargetMode="External"/><Relationship Id="rId34" Type="http://schemas.openxmlformats.org/officeDocument/2006/relationships/hyperlink" Target="https://doi.org/10.1016/j.ijpsycho.2022.01.006" TargetMode="External"/><Relationship Id="rId42" Type="http://schemas.openxmlformats.org/officeDocument/2006/relationships/hyperlink" Target="https://doi.org/10.1002/dev.22069" TargetMode="External"/><Relationship Id="rId47" Type="http://schemas.openxmlformats.org/officeDocument/2006/relationships/hyperlink" Target="https://doi.org/10.1002/dev.22074" TargetMode="External"/><Relationship Id="rId50" Type="http://schemas.openxmlformats.org/officeDocument/2006/relationships/hyperlink" Target="https://doi.org/10.1176/appi.ajp.2020.20010011" TargetMode="External"/><Relationship Id="rId55" Type="http://schemas.openxmlformats.org/officeDocument/2006/relationships/hyperlink" Target="https://doi.org/10.1017/S0954579417000190" TargetMode="External"/><Relationship Id="rId63" Type="http://schemas.openxmlformats.org/officeDocument/2006/relationships/footer" Target="footer2.xml"/><Relationship Id="rId7" Type="http://schemas.openxmlformats.org/officeDocument/2006/relationships/hyperlink" Target="mailto:mdozier@udel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46/annurev-devpsych-120621-043254" TargetMode="External"/><Relationship Id="rId29" Type="http://schemas.openxmlformats.org/officeDocument/2006/relationships/hyperlink" Target="https://doi.org/10.1002/imhj.21966" TargetMode="External"/><Relationship Id="rId11" Type="http://schemas.openxmlformats.org/officeDocument/2006/relationships/hyperlink" Target="https://doi.org/10.1080/10888691.2022.2163247" TargetMode="External"/><Relationship Id="rId24" Type="http://schemas.openxmlformats.org/officeDocument/2006/relationships/hyperlink" Target="https://doi.org/10.1177/10775595211072516" TargetMode="External"/><Relationship Id="rId32" Type="http://schemas.openxmlformats.org/officeDocument/2006/relationships/hyperlink" Target="https://doi.org/10.1177/10775595221100722" TargetMode="External"/><Relationship Id="rId37" Type="http://schemas.openxmlformats.org/officeDocument/2006/relationships/hyperlink" Target="https://psycnet.apa.org/doi/10.1037/emo0000985" TargetMode="External"/><Relationship Id="rId40" Type="http://schemas.openxmlformats.org/officeDocument/2006/relationships/hyperlink" Target="https://doi.org/10.1080/07325223.2020.1870023" TargetMode="External"/><Relationship Id="rId45" Type="http://schemas.openxmlformats.org/officeDocument/2006/relationships/hyperlink" Target="https://doi.org/10.1016/j.ntt.2021.107000" TargetMode="External"/><Relationship Id="rId53" Type="http://schemas.openxmlformats.org/officeDocument/2006/relationships/hyperlink" Target="https://www.ncbi.nlm.nih.gov/entrez/eutils/elink.fcgi?dbfrom=pubmed&amp;retmode=ref&amp;cmd=prlinks&amp;id=30230658" TargetMode="External"/><Relationship Id="rId58" Type="http://schemas.openxmlformats.org/officeDocument/2006/relationships/hyperlink" Target="https://doi.org/10.1111/cdev.1241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acf.hhs.gov/programs/opre/abuse_neglect/nscaw/" TargetMode="External"/><Relationship Id="rId19" Type="http://schemas.openxmlformats.org/officeDocument/2006/relationships/hyperlink" Target="https://doi.org/10.1111/psyp.14391" TargetMode="External"/><Relationship Id="rId14" Type="http://schemas.openxmlformats.org/officeDocument/2006/relationships/hyperlink" Target="https://doi.org/10.1016/j.jaac.2023.06.015" TargetMode="External"/><Relationship Id="rId22" Type="http://schemas.openxmlformats.org/officeDocument/2006/relationships/hyperlink" Target="https://doi.org/10.1177/10775595221100722" TargetMode="External"/><Relationship Id="rId27" Type="http://schemas.openxmlformats.org/officeDocument/2006/relationships/hyperlink" Target="https://doi.org/10.1007/s43477-022-00049-0" TargetMode="External"/><Relationship Id="rId30" Type="http://schemas.openxmlformats.org/officeDocument/2006/relationships/hyperlink" Target="https://doi.org/10.1080/14616734.2020.1840762" TargetMode="External"/><Relationship Id="rId35" Type="http://schemas.openxmlformats.org/officeDocument/2006/relationships/hyperlink" Target="https://doi.org/10.1002/imhj.21963" TargetMode="External"/><Relationship Id="rId43" Type="http://schemas.openxmlformats.org/officeDocument/2006/relationships/hyperlink" Target="https://doi.org/10.1111/desc.13054" TargetMode="External"/><Relationship Id="rId48" Type="http://schemas.openxmlformats.org/officeDocument/2006/relationships/hyperlink" Target="https://doi.org/10.1017/S0954579420000152" TargetMode="External"/><Relationship Id="rId56" Type="http://schemas.openxmlformats.org/officeDocument/2006/relationships/hyperlink" Target="https://doi.org/10.1111/cdev.1289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i.org/10.1002/imhj.22127" TargetMode="External"/><Relationship Id="rId51" Type="http://schemas.openxmlformats.org/officeDocument/2006/relationships/hyperlink" Target="https://doi.org/10.1111/jcpp.131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11/cdev.14002" TargetMode="External"/><Relationship Id="rId17" Type="http://schemas.openxmlformats.org/officeDocument/2006/relationships/hyperlink" Target="https://psycnet.apa.org/doi/10.1037/dev0001510" TargetMode="External"/><Relationship Id="rId25" Type="http://schemas.openxmlformats.org/officeDocument/2006/relationships/hyperlink" Target="https://doi.org/10.1111/psyp.1447" TargetMode="External"/><Relationship Id="rId33" Type="http://schemas.openxmlformats.org/officeDocument/2006/relationships/hyperlink" Target="https://doi.org/10.32481%2Fdjph.2022.05.014" TargetMode="External"/><Relationship Id="rId38" Type="http://schemas.openxmlformats.org/officeDocument/2006/relationships/hyperlink" Target="https://doi.org/10.1002/imhj.21954" TargetMode="External"/><Relationship Id="rId46" Type="http://schemas.openxmlformats.org/officeDocument/2006/relationships/hyperlink" Target="https://psycnet.apa.org/doi/10.1037/tps0000234" TargetMode="External"/><Relationship Id="rId59" Type="http://schemas.openxmlformats.org/officeDocument/2006/relationships/hyperlink" Target="https://doi.org/10.1002/imhj.21373" TargetMode="External"/><Relationship Id="rId20" Type="http://schemas.openxmlformats.org/officeDocument/2006/relationships/hyperlink" Target="https://doi.org/10.1111/cdev.14002" TargetMode="External"/><Relationship Id="rId41" Type="http://schemas.openxmlformats.org/officeDocument/2006/relationships/hyperlink" Target="https://doi.org/10.1016/j.childyouth.2021.106281" TargetMode="External"/><Relationship Id="rId54" Type="http://schemas.openxmlformats.org/officeDocument/2006/relationships/hyperlink" Target="https://doi.org/10.1016/j.biopsycho.2019.01.006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16/j.ntt.2023.107176" TargetMode="External"/><Relationship Id="rId23" Type="http://schemas.openxmlformats.org/officeDocument/2006/relationships/hyperlink" Target="https://doi.org/10.1111/sode.12634" TargetMode="External"/><Relationship Id="rId28" Type="http://schemas.openxmlformats.org/officeDocument/2006/relationships/hyperlink" Target="https://doi.org/10.1080/23794925.2021.1996300" TargetMode="External"/><Relationship Id="rId36" Type="http://schemas.openxmlformats.org/officeDocument/2006/relationships/hyperlink" Target="https://doi.org/10.1002/dev.22286" TargetMode="External"/><Relationship Id="rId49" Type="http://schemas.openxmlformats.org/officeDocument/2006/relationships/hyperlink" Target="https://doi.org/10.1080/14616734.2020.1741656" TargetMode="External"/><Relationship Id="rId57" Type="http://schemas.openxmlformats.org/officeDocument/2006/relationships/hyperlink" Target="https://doi.org/10.1017/S095457941400073X" TargetMode="External"/><Relationship Id="rId10" Type="http://schemas.openxmlformats.org/officeDocument/2006/relationships/hyperlink" Target="https://psycnet.apa.org/doi/10.1037/dev0001707" TargetMode="External"/><Relationship Id="rId31" Type="http://schemas.openxmlformats.org/officeDocument/2006/relationships/hyperlink" Target="https://doi.org/10.1371/journal.pone.0275981" TargetMode="External"/><Relationship Id="rId44" Type="http://schemas.openxmlformats.org/officeDocument/2006/relationships/hyperlink" Target="https://dx.doi.org/10.3389%2Ffpsyg.2021.675866" TargetMode="External"/><Relationship Id="rId52" Type="http://schemas.openxmlformats.org/officeDocument/2006/relationships/hyperlink" Target="https://doi.org/10.1016/j.biopsych.2018.09.020" TargetMode="External"/><Relationship Id="rId60" Type="http://schemas.openxmlformats.org/officeDocument/2006/relationships/hyperlink" Target="mailto:ndacan@cornell.edu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desc.13518" TargetMode="External"/><Relationship Id="rId13" Type="http://schemas.openxmlformats.org/officeDocument/2006/relationships/hyperlink" Target="https://doi.org/10.1111/psyp.14470" TargetMode="External"/><Relationship Id="rId18" Type="http://schemas.openxmlformats.org/officeDocument/2006/relationships/hyperlink" Target="https://doi.org/10.1111/cdev.13917" TargetMode="External"/><Relationship Id="rId39" Type="http://schemas.openxmlformats.org/officeDocument/2006/relationships/hyperlink" Target="https://doi.org/10.1177%2F10775595211010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37</Pages>
  <Words>12532</Words>
  <Characters>71435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83800</CharactersWithSpaces>
  <SharedDoc>false</SharedDoc>
  <HLinks>
    <vt:vector size="18" baseType="variant"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http://www.acf.hhs.gov/programs/opre/abuse_neglect/nscaw/</vt:lpwstr>
      </vt:variant>
      <vt:variant>
        <vt:lpwstr/>
      </vt:variant>
      <vt:variant>
        <vt:i4>7012395</vt:i4>
      </vt:variant>
      <vt:variant>
        <vt:i4>3</vt:i4>
      </vt:variant>
      <vt:variant>
        <vt:i4>0</vt:i4>
      </vt:variant>
      <vt:variant>
        <vt:i4>5</vt:i4>
      </vt:variant>
      <vt:variant>
        <vt:lpwstr>mailto:ndacan@cornell.edu</vt:lpwstr>
      </vt:variant>
      <vt:variant>
        <vt:lpwstr/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mailto:mdozier@udel.edu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Mary Dozier</dc:creator>
  <cp:keywords/>
  <dc:description/>
  <cp:lastModifiedBy>Doroba, Stephanie</cp:lastModifiedBy>
  <cp:revision>6</cp:revision>
  <cp:lastPrinted>2018-07-20T02:59:00Z</cp:lastPrinted>
  <dcterms:created xsi:type="dcterms:W3CDTF">2024-04-30T01:26:00Z</dcterms:created>
  <dcterms:modified xsi:type="dcterms:W3CDTF">2024-07-30T21:26:00Z</dcterms:modified>
</cp:coreProperties>
</file>